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B4ABF">
      <w:pPr>
        <w:pStyle w:val="a0"/>
        <w:pageBreakBefore/>
        <w:snapToGrid w:val="0"/>
        <w:spacing w:before="180" w:after="180" w:line="500" w:lineRule="exact"/>
        <w:jc w:val="center"/>
      </w:pPr>
      <w:bookmarkStart w:id="0" w:name="_Hlk48036958"/>
      <w:bookmarkStart w:id="1" w:name="_GoBack"/>
      <w:bookmarkEnd w:id="1"/>
      <w:r>
        <w:rPr>
          <w:rStyle w:val="a4"/>
          <w:rFonts w:ascii="標楷體" w:eastAsia="標楷體" w:hAnsi="標楷體"/>
          <w:b/>
          <w:sz w:val="28"/>
          <w:szCs w:val="28"/>
        </w:rPr>
        <w:t>輔導手冊「非常好社</w:t>
      </w:r>
      <w:r>
        <w:rPr>
          <w:rStyle w:val="a4"/>
          <w:rFonts w:ascii="標楷體" w:eastAsia="標楷體" w:hAnsi="標楷體"/>
          <w:b/>
          <w:sz w:val="28"/>
          <w:szCs w:val="28"/>
        </w:rPr>
        <w:t>15</w:t>
      </w:r>
      <w:r>
        <w:rPr>
          <w:rStyle w:val="a4"/>
          <w:rFonts w:ascii="標楷體" w:eastAsia="標楷體" w:hAnsi="標楷體"/>
          <w:b/>
          <w:sz w:val="28"/>
          <w:szCs w:val="28"/>
        </w:rPr>
        <w:t>」徵稿</w:t>
      </w:r>
      <w:r>
        <w:rPr>
          <w:rStyle w:val="a4"/>
          <w:rFonts w:ascii="標楷體" w:eastAsia="標楷體" w:hAnsi="標楷體"/>
          <w:b/>
          <w:sz w:val="28"/>
          <w:szCs w:val="28"/>
          <w:lang w:eastAsia="zh-HK"/>
        </w:rPr>
        <w:t>實施</w:t>
      </w:r>
      <w:r>
        <w:rPr>
          <w:rStyle w:val="a4"/>
          <w:rFonts w:ascii="標楷體" w:eastAsia="標楷體" w:hAnsi="標楷體"/>
          <w:b/>
          <w:sz w:val="28"/>
          <w:szCs w:val="28"/>
        </w:rPr>
        <w:t>計畫</w:t>
      </w:r>
    </w:p>
    <w:p w:rsidR="00000000" w:rsidRDefault="008B4ABF">
      <w:pPr>
        <w:pStyle w:val="a0"/>
        <w:spacing w:line="480" w:lineRule="exact"/>
        <w:jc w:val="both"/>
      </w:pPr>
      <w:r>
        <w:rPr>
          <w:rFonts w:ascii="標楷體" w:eastAsia="標楷體" w:hAnsi="標楷體"/>
          <w:b/>
          <w:sz w:val="28"/>
          <w:szCs w:val="28"/>
        </w:rPr>
        <w:t>壹、計畫目的</w:t>
      </w:r>
    </w:p>
    <w:p w:rsidR="00000000" w:rsidRDefault="008B4ABF">
      <w:pPr>
        <w:pStyle w:val="a0"/>
        <w:snapToGrid w:val="0"/>
        <w:spacing w:line="400" w:lineRule="exact"/>
        <w:ind w:left="800" w:hanging="560"/>
        <w:jc w:val="both"/>
      </w:pPr>
      <w:r>
        <w:rPr>
          <w:rFonts w:ascii="標楷體" w:eastAsia="標楷體" w:hAnsi="標楷體"/>
          <w:sz w:val="28"/>
          <w:szCs w:val="28"/>
        </w:rPr>
        <w:t>一、鼓勵教師進行教學探究，強化有效教學策略之應用，以提升學生學習成效。</w:t>
      </w:r>
    </w:p>
    <w:p w:rsidR="00000000" w:rsidRDefault="008B4ABF">
      <w:pPr>
        <w:pStyle w:val="a0"/>
        <w:snapToGrid w:val="0"/>
        <w:spacing w:line="400" w:lineRule="exact"/>
        <w:ind w:firstLine="280"/>
        <w:jc w:val="both"/>
      </w:pPr>
      <w:r>
        <w:rPr>
          <w:rFonts w:ascii="標楷體" w:eastAsia="標楷體" w:hAnsi="標楷體"/>
          <w:sz w:val="28"/>
          <w:szCs w:val="28"/>
        </w:rPr>
        <w:t>二、透過教師經驗交流與資源分享機制，提升教師教學專業知能。</w:t>
      </w:r>
    </w:p>
    <w:p w:rsidR="00000000" w:rsidRDefault="008B4ABF">
      <w:pPr>
        <w:pStyle w:val="a0"/>
        <w:snapToGrid w:val="0"/>
        <w:spacing w:line="400" w:lineRule="exact"/>
        <w:ind w:firstLine="280"/>
        <w:jc w:val="both"/>
      </w:pPr>
      <w:r>
        <w:rPr>
          <w:rStyle w:val="a4"/>
          <w:rFonts w:ascii="標楷體" w:eastAsia="標楷體" w:hAnsi="標楷體"/>
          <w:sz w:val="28"/>
          <w:szCs w:val="28"/>
        </w:rPr>
        <w:t>三、彙集教學成果與發行專刊，建構中央與地方輔導團之交流平台。</w:t>
      </w:r>
    </w:p>
    <w:p w:rsidR="00000000" w:rsidRDefault="008B4ABF">
      <w:pPr>
        <w:pStyle w:val="a0"/>
        <w:spacing w:before="180" w:line="480" w:lineRule="exact"/>
        <w:jc w:val="both"/>
      </w:pPr>
      <w:r>
        <w:rPr>
          <w:rFonts w:ascii="標楷體" w:eastAsia="標楷體" w:hAnsi="標楷體"/>
          <w:b/>
          <w:sz w:val="28"/>
          <w:szCs w:val="28"/>
        </w:rPr>
        <w:t>貳、辦理單位</w:t>
      </w:r>
    </w:p>
    <w:p w:rsidR="00000000" w:rsidRDefault="008B4ABF">
      <w:pPr>
        <w:pStyle w:val="a0"/>
        <w:snapToGrid w:val="0"/>
        <w:spacing w:line="400" w:lineRule="exact"/>
        <w:ind w:left="800" w:hanging="560"/>
        <w:jc w:val="both"/>
      </w:pPr>
      <w:r>
        <w:rPr>
          <w:rFonts w:ascii="標楷體" w:eastAsia="標楷體" w:hAnsi="標楷體"/>
          <w:sz w:val="28"/>
          <w:szCs w:val="28"/>
        </w:rPr>
        <w:t>一、主辦單位：教育部國民及學前教育署國民中小學課程推動工作課程與教學輔導組社會領域輔導群</w:t>
      </w:r>
    </w:p>
    <w:p w:rsidR="00000000" w:rsidRDefault="008B4ABF">
      <w:pPr>
        <w:pStyle w:val="a0"/>
        <w:snapToGrid w:val="0"/>
        <w:spacing w:line="400" w:lineRule="exact"/>
        <w:ind w:left="800" w:hanging="560"/>
        <w:jc w:val="both"/>
      </w:pPr>
      <w:r>
        <w:rPr>
          <w:rFonts w:ascii="標楷體" w:eastAsia="標楷體" w:hAnsi="標楷體"/>
          <w:sz w:val="28"/>
          <w:szCs w:val="28"/>
        </w:rPr>
        <w:t>二、執行單位：國立臺灣師範大學地理學系</w:t>
      </w:r>
    </w:p>
    <w:p w:rsidR="00000000" w:rsidRDefault="008B4ABF">
      <w:pPr>
        <w:pStyle w:val="a0"/>
        <w:spacing w:before="180" w:line="480" w:lineRule="exact"/>
        <w:jc w:val="both"/>
      </w:pPr>
      <w:r>
        <w:rPr>
          <w:rFonts w:ascii="標楷體" w:eastAsia="標楷體" w:hAnsi="標楷體"/>
          <w:b/>
          <w:sz w:val="28"/>
          <w:szCs w:val="28"/>
        </w:rPr>
        <w:t>參、發刊時間：預計</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4</w:t>
      </w:r>
      <w:r>
        <w:rPr>
          <w:rFonts w:ascii="標楷體" w:eastAsia="標楷體" w:hAnsi="標楷體"/>
          <w:b/>
          <w:sz w:val="28"/>
          <w:szCs w:val="28"/>
        </w:rPr>
        <w:t>月中發行。</w:t>
      </w:r>
    </w:p>
    <w:p w:rsidR="00000000" w:rsidRDefault="008B4ABF">
      <w:pPr>
        <w:pStyle w:val="a0"/>
        <w:spacing w:before="180" w:line="480" w:lineRule="exact"/>
        <w:jc w:val="both"/>
      </w:pPr>
      <w:r>
        <w:rPr>
          <w:rFonts w:ascii="標楷體" w:eastAsia="標楷體" w:hAnsi="標楷體"/>
          <w:b/>
          <w:sz w:val="28"/>
          <w:szCs w:val="28"/>
        </w:rPr>
        <w:t>肆、截稿日期：</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4</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星期五</w:t>
      </w:r>
      <w:r>
        <w:rPr>
          <w:rFonts w:ascii="標楷體" w:eastAsia="標楷體" w:hAnsi="標楷體"/>
          <w:b/>
          <w:sz w:val="28"/>
          <w:szCs w:val="28"/>
        </w:rPr>
        <w:t>)</w:t>
      </w:r>
      <w:r>
        <w:rPr>
          <w:rFonts w:ascii="標楷體" w:eastAsia="標楷體" w:hAnsi="標楷體"/>
          <w:b/>
          <w:sz w:val="28"/>
          <w:szCs w:val="28"/>
        </w:rPr>
        <w:t>。</w:t>
      </w:r>
    </w:p>
    <w:p w:rsidR="00000000" w:rsidRDefault="008B4ABF">
      <w:pPr>
        <w:pStyle w:val="a0"/>
        <w:spacing w:before="180" w:line="480" w:lineRule="exact"/>
        <w:ind w:left="1822" w:hanging="1822"/>
        <w:jc w:val="both"/>
      </w:pPr>
      <w:r>
        <w:rPr>
          <w:rStyle w:val="a4"/>
          <w:rFonts w:ascii="標楷體" w:eastAsia="標楷體" w:hAnsi="標楷體"/>
          <w:b/>
          <w:color w:val="000000"/>
          <w:sz w:val="28"/>
          <w:szCs w:val="28"/>
        </w:rPr>
        <w:t>伍、徵稿對象：從事社會領域研究與教學之</w:t>
      </w:r>
      <w:r>
        <w:rPr>
          <w:rStyle w:val="a4"/>
          <w:rFonts w:ascii="標楷體" w:eastAsia="標楷體" w:hAnsi="標楷體"/>
          <w:b/>
          <w:color w:val="000000"/>
          <w:sz w:val="28"/>
          <w:szCs w:val="28"/>
        </w:rPr>
        <w:t>專家學者、各縣</w:t>
      </w:r>
      <w:r>
        <w:rPr>
          <w:rStyle w:val="a4"/>
          <w:rFonts w:ascii="標楷體" w:eastAsia="標楷體" w:hAnsi="標楷體"/>
          <w:b/>
          <w:color w:val="000000"/>
          <w:sz w:val="28"/>
          <w:szCs w:val="28"/>
        </w:rPr>
        <w:t>(</w:t>
      </w:r>
      <w:r>
        <w:rPr>
          <w:rStyle w:val="a4"/>
          <w:rFonts w:ascii="標楷體" w:eastAsia="標楷體" w:hAnsi="標楷體"/>
          <w:b/>
          <w:color w:val="000000"/>
          <w:sz w:val="28"/>
          <w:szCs w:val="28"/>
        </w:rPr>
        <w:t>市</w:t>
      </w:r>
      <w:r>
        <w:rPr>
          <w:rStyle w:val="a4"/>
          <w:rFonts w:ascii="標楷體" w:eastAsia="標楷體" w:hAnsi="標楷體"/>
          <w:b/>
          <w:color w:val="000000"/>
          <w:sz w:val="28"/>
          <w:szCs w:val="28"/>
        </w:rPr>
        <w:t>)</w:t>
      </w:r>
      <w:r>
        <w:rPr>
          <w:rStyle w:val="a4"/>
          <w:rFonts w:ascii="標楷體" w:eastAsia="標楷體" w:hAnsi="標楷體"/>
          <w:b/>
          <w:color w:val="000000"/>
          <w:sz w:val="28"/>
          <w:szCs w:val="28"/>
        </w:rPr>
        <w:t>國民教育輔導團團員及國中小教師為主。</w:t>
      </w:r>
    </w:p>
    <w:p w:rsidR="00000000" w:rsidRDefault="008B4ABF">
      <w:pPr>
        <w:pStyle w:val="a0"/>
        <w:spacing w:before="180" w:line="480" w:lineRule="exact"/>
        <w:jc w:val="both"/>
      </w:pPr>
      <w:r>
        <w:rPr>
          <w:rStyle w:val="a4"/>
          <w:rFonts w:ascii="標楷體" w:eastAsia="標楷體" w:hAnsi="標楷體"/>
          <w:b/>
          <w:color w:val="000000"/>
          <w:sz w:val="28"/>
          <w:szCs w:val="28"/>
        </w:rPr>
        <w:t>陸、徵稿主題</w:t>
      </w:r>
    </w:p>
    <w:p w:rsidR="00000000" w:rsidRDefault="008B4ABF">
      <w:pPr>
        <w:pStyle w:val="a0"/>
        <w:snapToGrid w:val="0"/>
        <w:spacing w:line="400" w:lineRule="exact"/>
        <w:ind w:left="801" w:hanging="561"/>
        <w:jc w:val="both"/>
      </w:pPr>
      <w:r>
        <w:rPr>
          <w:rStyle w:val="a4"/>
          <w:rFonts w:ascii="標楷體" w:eastAsia="標楷體" w:hAnsi="標楷體"/>
          <w:b/>
          <w:sz w:val="28"/>
          <w:szCs w:val="28"/>
        </w:rPr>
        <w:t>一、社會領域</w:t>
      </w:r>
      <w:r>
        <w:rPr>
          <w:rStyle w:val="a4"/>
          <w:rFonts w:ascii="標楷體" w:eastAsia="標楷體" w:hAnsi="標楷體"/>
          <w:sz w:val="28"/>
          <w:szCs w:val="28"/>
        </w:rPr>
        <w:t>主題</w:t>
      </w:r>
      <w:r>
        <w:rPr>
          <w:rStyle w:val="a4"/>
          <w:rFonts w:ascii="標楷體" w:eastAsia="標楷體" w:hAnsi="標楷體"/>
          <w:b/>
          <w:sz w:val="28"/>
          <w:szCs w:val="28"/>
        </w:rPr>
        <w:t>研究</w:t>
      </w:r>
    </w:p>
    <w:p w:rsidR="00000000" w:rsidRDefault="008B4ABF">
      <w:pPr>
        <w:pStyle w:val="a0"/>
        <w:spacing w:line="480" w:lineRule="exact"/>
        <w:ind w:left="48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一</w:t>
      </w:r>
      <w:r>
        <w:rPr>
          <w:rStyle w:val="a4"/>
          <w:rFonts w:ascii="標楷體" w:eastAsia="標楷體" w:hAnsi="標楷體"/>
          <w:color w:val="000000"/>
          <w:sz w:val="28"/>
          <w:szCs w:val="28"/>
        </w:rPr>
        <w:t>)</w:t>
      </w:r>
      <w:r>
        <w:rPr>
          <w:rStyle w:val="a4"/>
          <w:rFonts w:ascii="標楷體" w:eastAsia="標楷體" w:hAnsi="標楷體"/>
          <w:sz w:val="28"/>
          <w:szCs w:val="28"/>
        </w:rPr>
        <w:t>有關教學及教材之主題研究成果。</w:t>
      </w:r>
    </w:p>
    <w:p w:rsidR="00000000" w:rsidRDefault="008B4ABF">
      <w:pPr>
        <w:pStyle w:val="a0"/>
        <w:spacing w:line="480" w:lineRule="exact"/>
        <w:ind w:left="48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二</w:t>
      </w:r>
      <w:r>
        <w:rPr>
          <w:rStyle w:val="a4"/>
          <w:rFonts w:ascii="標楷體" w:eastAsia="標楷體" w:hAnsi="標楷體"/>
          <w:color w:val="000000"/>
          <w:sz w:val="28"/>
          <w:szCs w:val="28"/>
        </w:rPr>
        <w:t>)</w:t>
      </w:r>
      <w:r>
        <w:rPr>
          <w:rStyle w:val="a4"/>
          <w:rFonts w:ascii="標楷體" w:eastAsia="標楷體" w:hAnsi="標楷體"/>
          <w:sz w:val="28"/>
          <w:szCs w:val="28"/>
        </w:rPr>
        <w:t>有關社會領域教材、教法之新知。</w:t>
      </w:r>
    </w:p>
    <w:p w:rsidR="00000000" w:rsidRDefault="008B4ABF">
      <w:pPr>
        <w:pStyle w:val="a0"/>
        <w:spacing w:line="480" w:lineRule="exact"/>
        <w:ind w:left="48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三</w:t>
      </w:r>
      <w:r>
        <w:rPr>
          <w:rStyle w:val="a4"/>
          <w:rFonts w:ascii="標楷體" w:eastAsia="標楷體" w:hAnsi="標楷體"/>
          <w:color w:val="000000"/>
          <w:sz w:val="28"/>
          <w:szCs w:val="28"/>
        </w:rPr>
        <w:t>)</w:t>
      </w:r>
      <w:r>
        <w:rPr>
          <w:rStyle w:val="a4"/>
          <w:rFonts w:ascii="標楷體" w:eastAsia="標楷體" w:hAnsi="標楷體"/>
          <w:sz w:val="28"/>
          <w:szCs w:val="28"/>
        </w:rPr>
        <w:t>有關社會領域補救教學的策略。</w:t>
      </w:r>
    </w:p>
    <w:p w:rsidR="00000000" w:rsidRDefault="008B4ABF">
      <w:pPr>
        <w:pStyle w:val="a0"/>
        <w:spacing w:line="480" w:lineRule="exact"/>
        <w:ind w:left="48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四</w:t>
      </w:r>
      <w:r>
        <w:rPr>
          <w:rStyle w:val="a4"/>
          <w:rFonts w:ascii="標楷體" w:eastAsia="標楷體" w:hAnsi="標楷體"/>
          <w:color w:val="000000"/>
          <w:sz w:val="28"/>
          <w:szCs w:val="28"/>
        </w:rPr>
        <w:t>)</w:t>
      </w:r>
      <w:r>
        <w:rPr>
          <w:rStyle w:val="a4"/>
          <w:rFonts w:ascii="標楷體" w:eastAsia="標楷體" w:hAnsi="標楷體"/>
          <w:sz w:val="28"/>
          <w:szCs w:val="28"/>
        </w:rPr>
        <w:t>有關分組合作學習、學習共同體等主題。</w:t>
      </w:r>
    </w:p>
    <w:p w:rsidR="00000000" w:rsidRDefault="008B4ABF">
      <w:pPr>
        <w:pStyle w:val="a0"/>
        <w:spacing w:line="480" w:lineRule="exact"/>
        <w:ind w:left="48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五</w:t>
      </w:r>
      <w:r>
        <w:rPr>
          <w:rStyle w:val="a4"/>
          <w:rFonts w:ascii="標楷體" w:eastAsia="標楷體" w:hAnsi="標楷體"/>
          <w:color w:val="000000"/>
          <w:sz w:val="28"/>
          <w:szCs w:val="28"/>
        </w:rPr>
        <w:t>)</w:t>
      </w:r>
      <w:r>
        <w:rPr>
          <w:rStyle w:val="a4"/>
          <w:rFonts w:ascii="標楷體" w:eastAsia="標楷體" w:hAnsi="標楷體"/>
          <w:sz w:val="28"/>
          <w:szCs w:val="28"/>
        </w:rPr>
        <w:t>有關「素養導向」教學與評量之設計。</w:t>
      </w:r>
    </w:p>
    <w:p w:rsidR="00000000" w:rsidRDefault="008B4ABF">
      <w:pPr>
        <w:pStyle w:val="a0"/>
        <w:snapToGrid w:val="0"/>
        <w:spacing w:line="400" w:lineRule="exact"/>
        <w:ind w:left="801" w:hanging="561"/>
        <w:jc w:val="both"/>
      </w:pPr>
      <w:r>
        <w:rPr>
          <w:rFonts w:ascii="標楷體" w:eastAsia="標楷體" w:hAnsi="標楷體"/>
          <w:b/>
          <w:sz w:val="28"/>
          <w:szCs w:val="28"/>
        </w:rPr>
        <w:t>二、社會領域提升學習成效之教學與評量</w:t>
      </w:r>
    </w:p>
    <w:p w:rsidR="00000000" w:rsidRDefault="008B4ABF">
      <w:pPr>
        <w:pStyle w:val="a0"/>
        <w:spacing w:line="480" w:lineRule="exact"/>
        <w:ind w:left="48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一</w:t>
      </w:r>
      <w:r>
        <w:rPr>
          <w:rStyle w:val="a4"/>
          <w:rFonts w:ascii="標楷體" w:eastAsia="標楷體" w:hAnsi="標楷體"/>
          <w:color w:val="000000"/>
          <w:sz w:val="28"/>
          <w:szCs w:val="28"/>
        </w:rPr>
        <w:t>)</w:t>
      </w:r>
      <w:r>
        <w:rPr>
          <w:rStyle w:val="a4"/>
          <w:rFonts w:ascii="標楷體" w:eastAsia="標楷體" w:hAnsi="標楷體"/>
          <w:sz w:val="28"/>
          <w:szCs w:val="28"/>
        </w:rPr>
        <w:t>學習困難或迷思概念之有效教學策略探究。</w:t>
      </w:r>
    </w:p>
    <w:p w:rsidR="00000000" w:rsidRDefault="008B4ABF">
      <w:pPr>
        <w:pStyle w:val="a0"/>
        <w:spacing w:line="480" w:lineRule="exact"/>
        <w:ind w:left="48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二</w:t>
      </w:r>
      <w:r>
        <w:rPr>
          <w:rStyle w:val="a4"/>
          <w:rFonts w:ascii="標楷體" w:eastAsia="標楷體" w:hAnsi="標楷體"/>
          <w:color w:val="000000"/>
          <w:sz w:val="28"/>
          <w:szCs w:val="28"/>
        </w:rPr>
        <w:t>)</w:t>
      </w:r>
      <w:r>
        <w:rPr>
          <w:rStyle w:val="a4"/>
          <w:rFonts w:ascii="標楷體" w:eastAsia="標楷體" w:hAnsi="標楷體"/>
          <w:sz w:val="28"/>
          <w:szCs w:val="28"/>
        </w:rPr>
        <w:t>閱讀理解策略在社會領域的應用與評量設計。</w:t>
      </w:r>
    </w:p>
    <w:p w:rsidR="00000000" w:rsidRDefault="008B4ABF">
      <w:pPr>
        <w:pStyle w:val="a0"/>
        <w:spacing w:line="480" w:lineRule="exact"/>
        <w:ind w:left="48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三</w:t>
      </w:r>
      <w:r>
        <w:rPr>
          <w:rStyle w:val="a4"/>
          <w:rFonts w:ascii="標楷體" w:eastAsia="標楷體" w:hAnsi="標楷體"/>
          <w:color w:val="000000"/>
          <w:sz w:val="28"/>
          <w:szCs w:val="28"/>
        </w:rPr>
        <w:t>)</w:t>
      </w:r>
      <w:r>
        <w:rPr>
          <w:rStyle w:val="a4"/>
          <w:rFonts w:ascii="標楷體" w:eastAsia="標楷體" w:hAnsi="標楷體"/>
          <w:sz w:val="28"/>
          <w:szCs w:val="28"/>
        </w:rPr>
        <w:t>有效教學案例</w:t>
      </w:r>
      <w:r>
        <w:rPr>
          <w:rStyle w:val="a4"/>
          <w:rFonts w:ascii="標楷體" w:eastAsia="標楷體" w:hAnsi="標楷體"/>
          <w:sz w:val="28"/>
          <w:szCs w:val="28"/>
        </w:rPr>
        <w:t>(</w:t>
      </w:r>
      <w:r>
        <w:rPr>
          <w:rStyle w:val="a4"/>
          <w:rFonts w:ascii="標楷體" w:eastAsia="標楷體" w:hAnsi="標楷體"/>
          <w:sz w:val="28"/>
          <w:szCs w:val="28"/>
        </w:rPr>
        <w:t>含差異化教學、課堂即時補救教學與多元評量</w:t>
      </w:r>
      <w:r>
        <w:rPr>
          <w:rStyle w:val="a4"/>
          <w:rFonts w:ascii="標楷體" w:eastAsia="標楷體" w:hAnsi="標楷體"/>
          <w:sz w:val="28"/>
          <w:szCs w:val="28"/>
        </w:rPr>
        <w:t>)</w:t>
      </w:r>
      <w:r>
        <w:rPr>
          <w:rStyle w:val="a4"/>
          <w:rFonts w:ascii="標楷體" w:eastAsia="標楷體" w:hAnsi="標楷體"/>
          <w:sz w:val="28"/>
          <w:szCs w:val="28"/>
        </w:rPr>
        <w:t>。</w:t>
      </w:r>
    </w:p>
    <w:p w:rsidR="00000000" w:rsidRDefault="008B4ABF">
      <w:pPr>
        <w:pStyle w:val="a0"/>
        <w:spacing w:line="480" w:lineRule="exact"/>
        <w:ind w:left="1040" w:hanging="56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四</w:t>
      </w:r>
      <w:r>
        <w:rPr>
          <w:rStyle w:val="a4"/>
          <w:rFonts w:ascii="標楷體" w:eastAsia="標楷體" w:hAnsi="標楷體"/>
          <w:color w:val="000000"/>
          <w:sz w:val="28"/>
          <w:szCs w:val="28"/>
        </w:rPr>
        <w:t>)</w:t>
      </w:r>
      <w:r>
        <w:rPr>
          <w:rStyle w:val="a4"/>
          <w:rFonts w:ascii="標楷體" w:eastAsia="標楷體" w:hAnsi="標楷體"/>
          <w:sz w:val="28"/>
          <w:szCs w:val="28"/>
        </w:rPr>
        <w:t>其他：跨領域統整</w:t>
      </w:r>
      <w:r>
        <w:rPr>
          <w:rStyle w:val="a4"/>
          <w:rFonts w:ascii="標楷體" w:eastAsia="標楷體" w:hAnsi="標楷體"/>
          <w:sz w:val="28"/>
          <w:szCs w:val="28"/>
        </w:rPr>
        <w:t>性主題</w:t>
      </w:r>
      <w:r>
        <w:rPr>
          <w:rStyle w:val="a4"/>
          <w:rFonts w:ascii="標楷體" w:eastAsia="標楷體" w:hAnsi="標楷體"/>
          <w:sz w:val="28"/>
          <w:szCs w:val="28"/>
        </w:rPr>
        <w:t>/</w:t>
      </w:r>
      <w:r>
        <w:rPr>
          <w:rStyle w:val="a4"/>
          <w:rFonts w:ascii="標楷體" w:eastAsia="標楷體" w:hAnsi="標楷體"/>
          <w:sz w:val="28"/>
          <w:szCs w:val="28"/>
        </w:rPr>
        <w:t>專題</w:t>
      </w:r>
      <w:r>
        <w:rPr>
          <w:rStyle w:val="a4"/>
          <w:rFonts w:ascii="標楷體" w:eastAsia="標楷體" w:hAnsi="標楷體"/>
          <w:sz w:val="28"/>
          <w:szCs w:val="28"/>
        </w:rPr>
        <w:t>/</w:t>
      </w:r>
      <w:r>
        <w:rPr>
          <w:rStyle w:val="a4"/>
          <w:rFonts w:ascii="標楷體" w:eastAsia="標楷體" w:hAnsi="標楷體"/>
          <w:sz w:val="28"/>
          <w:szCs w:val="28"/>
        </w:rPr>
        <w:t>議題探究課程、媒體素養、勞動教育、在地文史走讀及踏查、國民法官法、開放政府、反霸凌、智慧財產權、公民投票教育、反霸凌、性別平等教育、勞動教育、國際教育、多元文化、金融教育、數位學習的理論與實踐等議題融入社會領域課程之探究與實踐案例。</w:t>
      </w:r>
    </w:p>
    <w:p w:rsidR="00000000" w:rsidRDefault="008B4ABF">
      <w:pPr>
        <w:pStyle w:val="a0"/>
        <w:snapToGrid w:val="0"/>
        <w:spacing w:line="400" w:lineRule="exact"/>
        <w:ind w:left="801" w:hanging="561"/>
        <w:jc w:val="both"/>
      </w:pPr>
      <w:r>
        <w:rPr>
          <w:rFonts w:ascii="標楷體" w:eastAsia="標楷體" w:hAnsi="標楷體"/>
          <w:b/>
          <w:sz w:val="28"/>
          <w:szCs w:val="28"/>
        </w:rPr>
        <w:lastRenderedPageBreak/>
        <w:t>三、社會領域學習評量設計與研究</w:t>
      </w:r>
    </w:p>
    <w:p w:rsidR="00000000" w:rsidRDefault="008B4ABF">
      <w:pPr>
        <w:pStyle w:val="a0"/>
        <w:spacing w:line="480" w:lineRule="exact"/>
        <w:ind w:left="1040" w:hanging="56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一</w:t>
      </w:r>
      <w:r>
        <w:rPr>
          <w:rStyle w:val="a4"/>
          <w:rFonts w:ascii="標楷體" w:eastAsia="標楷體" w:hAnsi="標楷體"/>
          <w:color w:val="000000"/>
          <w:sz w:val="28"/>
          <w:szCs w:val="28"/>
        </w:rPr>
        <w:t>)</w:t>
      </w:r>
      <w:r>
        <w:rPr>
          <w:rStyle w:val="a4"/>
          <w:rFonts w:ascii="標楷體" w:eastAsia="標楷體" w:hAnsi="標楷體"/>
          <w:sz w:val="28"/>
          <w:szCs w:val="28"/>
        </w:rPr>
        <w:t>優良試卷之命題設計與規劃歷程分享。</w:t>
      </w:r>
    </w:p>
    <w:p w:rsidR="00000000" w:rsidRDefault="008B4ABF">
      <w:pPr>
        <w:pStyle w:val="a0"/>
        <w:spacing w:line="480" w:lineRule="exact"/>
        <w:ind w:left="1040" w:hanging="56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二</w:t>
      </w:r>
      <w:r>
        <w:rPr>
          <w:rStyle w:val="a4"/>
          <w:rFonts w:ascii="標楷體" w:eastAsia="標楷體" w:hAnsi="標楷體"/>
          <w:color w:val="000000"/>
          <w:sz w:val="28"/>
          <w:szCs w:val="28"/>
        </w:rPr>
        <w:t>)</w:t>
      </w:r>
      <w:r>
        <w:rPr>
          <w:rStyle w:val="a4"/>
          <w:rFonts w:ascii="標楷體" w:eastAsia="標楷體" w:hAnsi="標楷體"/>
          <w:sz w:val="28"/>
          <w:szCs w:val="28"/>
        </w:rPr>
        <w:t>有關多元評量之設計與實施案例。</w:t>
      </w:r>
    </w:p>
    <w:p w:rsidR="00000000" w:rsidRDefault="008B4ABF">
      <w:pPr>
        <w:pStyle w:val="a0"/>
        <w:spacing w:line="480" w:lineRule="exact"/>
        <w:ind w:left="1040" w:hanging="56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三</w:t>
      </w:r>
      <w:r>
        <w:rPr>
          <w:rStyle w:val="a4"/>
          <w:rFonts w:ascii="標楷體" w:eastAsia="標楷體" w:hAnsi="標楷體"/>
          <w:color w:val="000000"/>
          <w:sz w:val="28"/>
          <w:szCs w:val="28"/>
        </w:rPr>
        <w:t>)</w:t>
      </w:r>
      <w:r>
        <w:rPr>
          <w:rStyle w:val="a4"/>
          <w:rFonts w:ascii="標楷體" w:eastAsia="標楷體" w:hAnsi="標楷體"/>
          <w:sz w:val="28"/>
          <w:szCs w:val="28"/>
        </w:rPr>
        <w:t>藉由心測中心提供之會考資料歸納分析學生常見學習困難，發展具體解決策略及創新教學模式。</w:t>
      </w:r>
    </w:p>
    <w:p w:rsidR="00000000" w:rsidRDefault="008B4ABF">
      <w:pPr>
        <w:pStyle w:val="a0"/>
        <w:snapToGrid w:val="0"/>
        <w:spacing w:line="400" w:lineRule="exact"/>
        <w:ind w:left="801" w:hanging="561"/>
        <w:jc w:val="both"/>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000000" w:rsidRDefault="008B4ABF">
      <w:pPr>
        <w:pStyle w:val="a0"/>
        <w:spacing w:line="480" w:lineRule="exact"/>
        <w:ind w:left="1040" w:hanging="56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一</w:t>
      </w:r>
      <w:r>
        <w:rPr>
          <w:rStyle w:val="a4"/>
          <w:rFonts w:ascii="標楷體" w:eastAsia="標楷體" w:hAnsi="標楷體"/>
          <w:color w:val="000000"/>
          <w:sz w:val="28"/>
          <w:szCs w:val="28"/>
        </w:rPr>
        <w:t>)</w:t>
      </w:r>
      <w:r>
        <w:rPr>
          <w:rStyle w:val="a4"/>
          <w:rFonts w:ascii="標楷體" w:eastAsia="標楷體" w:hAnsi="標楷體"/>
          <w:sz w:val="28"/>
          <w:szCs w:val="28"/>
        </w:rPr>
        <w:t>有關縣</w:t>
      </w:r>
      <w:r>
        <w:rPr>
          <w:rStyle w:val="a4"/>
          <w:rFonts w:ascii="標楷體" w:eastAsia="標楷體" w:hAnsi="標楷體"/>
          <w:sz w:val="28"/>
          <w:szCs w:val="28"/>
        </w:rPr>
        <w:t>(</w:t>
      </w:r>
      <w:r>
        <w:rPr>
          <w:rStyle w:val="a4"/>
          <w:rFonts w:ascii="標楷體" w:eastAsia="標楷體" w:hAnsi="標楷體"/>
          <w:sz w:val="28"/>
          <w:szCs w:val="28"/>
        </w:rPr>
        <w:t>市</w:t>
      </w:r>
      <w:r>
        <w:rPr>
          <w:rStyle w:val="a4"/>
          <w:rFonts w:ascii="標楷體" w:eastAsia="標楷體" w:hAnsi="標楷體"/>
          <w:sz w:val="28"/>
          <w:szCs w:val="28"/>
        </w:rPr>
        <w:t>)</w:t>
      </w:r>
      <w:r>
        <w:rPr>
          <w:rStyle w:val="a4"/>
          <w:rFonts w:ascii="標楷體" w:eastAsia="標楷體" w:hAnsi="標楷體"/>
          <w:sz w:val="28"/>
          <w:szCs w:val="28"/>
        </w:rPr>
        <w:t>輔導團的教</w:t>
      </w:r>
      <w:r>
        <w:rPr>
          <w:rStyle w:val="a4"/>
          <w:rFonts w:ascii="標楷體" w:eastAsia="標楷體" w:hAnsi="標楷體"/>
          <w:sz w:val="28"/>
          <w:szCs w:val="28"/>
        </w:rPr>
        <w:t>學輔導策略（具績效）。</w:t>
      </w:r>
    </w:p>
    <w:p w:rsidR="00000000" w:rsidRDefault="008B4ABF">
      <w:pPr>
        <w:pStyle w:val="a0"/>
        <w:spacing w:line="480" w:lineRule="exact"/>
        <w:ind w:left="1040" w:hanging="56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二</w:t>
      </w:r>
      <w:r>
        <w:rPr>
          <w:rStyle w:val="a4"/>
          <w:rFonts w:ascii="標楷體" w:eastAsia="標楷體" w:hAnsi="標楷體"/>
          <w:color w:val="000000"/>
          <w:sz w:val="28"/>
          <w:szCs w:val="28"/>
        </w:rPr>
        <w:t>)</w:t>
      </w:r>
      <w:r>
        <w:rPr>
          <w:rStyle w:val="a4"/>
          <w:rFonts w:ascii="標楷體" w:eastAsia="標楷體" w:hAnsi="標楷體"/>
          <w:sz w:val="28"/>
          <w:szCs w:val="28"/>
        </w:rPr>
        <w:t>輔導團夥伴的經驗分享與傳承（心路歷程）。</w:t>
      </w:r>
    </w:p>
    <w:p w:rsidR="00000000" w:rsidRDefault="008B4ABF">
      <w:pPr>
        <w:pStyle w:val="a0"/>
        <w:spacing w:line="480" w:lineRule="exact"/>
        <w:ind w:left="1040" w:hanging="56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三</w:t>
      </w:r>
      <w:r>
        <w:rPr>
          <w:rStyle w:val="a4"/>
          <w:rFonts w:ascii="標楷體" w:eastAsia="標楷體" w:hAnsi="標楷體"/>
          <w:color w:val="000000"/>
          <w:sz w:val="28"/>
          <w:szCs w:val="28"/>
        </w:rPr>
        <w:t>)</w:t>
      </w:r>
      <w:r>
        <w:rPr>
          <w:rStyle w:val="a4"/>
          <w:rFonts w:ascii="標楷體" w:eastAsia="標楷體" w:hAnsi="標楷體"/>
          <w:sz w:val="28"/>
          <w:szCs w:val="28"/>
        </w:rPr>
        <w:t>如何建構三級輔導體系之夥伴關係（以縣</w:t>
      </w:r>
      <w:r>
        <w:rPr>
          <w:rStyle w:val="a4"/>
          <w:rFonts w:ascii="標楷體" w:eastAsia="標楷體" w:hAnsi="標楷體"/>
          <w:sz w:val="28"/>
          <w:szCs w:val="28"/>
        </w:rPr>
        <w:t>(</w:t>
      </w:r>
      <w:r>
        <w:rPr>
          <w:rStyle w:val="a4"/>
          <w:rFonts w:ascii="標楷體" w:eastAsia="標楷體" w:hAnsi="標楷體"/>
          <w:sz w:val="28"/>
          <w:szCs w:val="28"/>
        </w:rPr>
        <w:t>市</w:t>
      </w:r>
      <w:r>
        <w:rPr>
          <w:rStyle w:val="a4"/>
          <w:rFonts w:ascii="標楷體" w:eastAsia="標楷體" w:hAnsi="標楷體"/>
          <w:sz w:val="28"/>
          <w:szCs w:val="28"/>
        </w:rPr>
        <w:t>)</w:t>
      </w:r>
      <w:r>
        <w:rPr>
          <w:rStyle w:val="a4"/>
          <w:rFonts w:ascii="標楷體" w:eastAsia="標楷體" w:hAnsi="標楷體"/>
          <w:sz w:val="28"/>
          <w:szCs w:val="28"/>
        </w:rPr>
        <w:t>團輔導員角度提出看法）。</w:t>
      </w:r>
    </w:p>
    <w:p w:rsidR="00000000" w:rsidRDefault="008B4ABF">
      <w:pPr>
        <w:pStyle w:val="a0"/>
        <w:spacing w:line="480" w:lineRule="exact"/>
        <w:ind w:left="1040" w:hanging="56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四</w:t>
      </w:r>
      <w:r>
        <w:rPr>
          <w:rStyle w:val="a4"/>
          <w:rFonts w:ascii="標楷體" w:eastAsia="標楷體" w:hAnsi="標楷體"/>
          <w:color w:val="000000"/>
          <w:sz w:val="28"/>
          <w:szCs w:val="28"/>
        </w:rPr>
        <w:t>)</w:t>
      </w:r>
      <w:r>
        <w:rPr>
          <w:rStyle w:val="a4"/>
          <w:rFonts w:ascii="標楷體" w:eastAsia="標楷體" w:hAnsi="標楷體"/>
          <w:sz w:val="28"/>
          <w:szCs w:val="28"/>
        </w:rPr>
        <w:t>教師專業學習社群之運作與實踐分享（以縣</w:t>
      </w:r>
      <w:r>
        <w:rPr>
          <w:rStyle w:val="a4"/>
          <w:rFonts w:ascii="標楷體" w:eastAsia="標楷體" w:hAnsi="標楷體"/>
          <w:sz w:val="28"/>
          <w:szCs w:val="28"/>
        </w:rPr>
        <w:t>(</w:t>
      </w:r>
      <w:r>
        <w:rPr>
          <w:rStyle w:val="a4"/>
          <w:rFonts w:ascii="標楷體" w:eastAsia="標楷體" w:hAnsi="標楷體"/>
          <w:sz w:val="28"/>
          <w:szCs w:val="28"/>
        </w:rPr>
        <w:t>市</w:t>
      </w:r>
      <w:r>
        <w:rPr>
          <w:rStyle w:val="a4"/>
          <w:rFonts w:ascii="標楷體" w:eastAsia="標楷體" w:hAnsi="標楷體"/>
          <w:sz w:val="28"/>
          <w:szCs w:val="28"/>
        </w:rPr>
        <w:t>)</w:t>
      </w:r>
      <w:r>
        <w:rPr>
          <w:rStyle w:val="a4"/>
          <w:rFonts w:ascii="標楷體" w:eastAsia="標楷體" w:hAnsi="標楷體"/>
          <w:sz w:val="28"/>
          <w:szCs w:val="28"/>
        </w:rPr>
        <w:t>團輔導員經營社群之經驗提出看法）。</w:t>
      </w:r>
    </w:p>
    <w:p w:rsidR="00000000" w:rsidRDefault="008B4ABF">
      <w:pPr>
        <w:pStyle w:val="a0"/>
        <w:spacing w:line="480" w:lineRule="exact"/>
        <w:ind w:left="1040" w:hanging="560"/>
        <w:jc w:val="both"/>
      </w:pPr>
      <w:r>
        <w:rPr>
          <w:rStyle w:val="a4"/>
          <w:rFonts w:ascii="標楷體" w:eastAsia="標楷體" w:hAnsi="標楷體"/>
          <w:color w:val="000000"/>
          <w:sz w:val="28"/>
          <w:szCs w:val="28"/>
        </w:rPr>
        <w:t>(</w:t>
      </w:r>
      <w:r>
        <w:rPr>
          <w:rStyle w:val="a4"/>
          <w:rFonts w:ascii="標楷體" w:eastAsia="標楷體" w:hAnsi="標楷體"/>
          <w:color w:val="000000"/>
          <w:sz w:val="28"/>
          <w:szCs w:val="28"/>
        </w:rPr>
        <w:t>五</w:t>
      </w:r>
      <w:r>
        <w:rPr>
          <w:rStyle w:val="a4"/>
          <w:rFonts w:ascii="標楷體" w:eastAsia="標楷體" w:hAnsi="標楷體"/>
          <w:color w:val="000000"/>
          <w:sz w:val="28"/>
          <w:szCs w:val="28"/>
        </w:rPr>
        <w:t>)</w:t>
      </w:r>
      <w:r>
        <w:rPr>
          <w:rStyle w:val="a4"/>
          <w:rFonts w:ascii="標楷體" w:eastAsia="標楷體" w:hAnsi="標楷體"/>
          <w:sz w:val="28"/>
          <w:szCs w:val="28"/>
        </w:rPr>
        <w:t>有關縣</w:t>
      </w:r>
      <w:r>
        <w:rPr>
          <w:rStyle w:val="a4"/>
          <w:rFonts w:ascii="標楷體" w:eastAsia="標楷體" w:hAnsi="標楷體"/>
          <w:sz w:val="28"/>
          <w:szCs w:val="28"/>
        </w:rPr>
        <w:t>(</w:t>
      </w:r>
      <w:r>
        <w:rPr>
          <w:rStyle w:val="a4"/>
          <w:rFonts w:ascii="標楷體" w:eastAsia="標楷體" w:hAnsi="標楷體"/>
          <w:sz w:val="28"/>
          <w:szCs w:val="28"/>
        </w:rPr>
        <w:t>市</w:t>
      </w:r>
      <w:r>
        <w:rPr>
          <w:rStyle w:val="a4"/>
          <w:rFonts w:ascii="標楷體" w:eastAsia="標楷體" w:hAnsi="標楷體"/>
          <w:sz w:val="28"/>
          <w:szCs w:val="28"/>
        </w:rPr>
        <w:t>)</w:t>
      </w:r>
      <w:r>
        <w:rPr>
          <w:rStyle w:val="a4"/>
          <w:rFonts w:ascii="標楷體" w:eastAsia="標楷體" w:hAnsi="標楷體"/>
          <w:sz w:val="28"/>
          <w:szCs w:val="28"/>
        </w:rPr>
        <w:t>輔導團發展並推廣素養導向教學設計與評量示例之運用或歷程分享。</w:t>
      </w:r>
    </w:p>
    <w:p w:rsidR="00000000" w:rsidRDefault="008B4ABF">
      <w:pPr>
        <w:pStyle w:val="a0"/>
        <w:spacing w:before="180" w:line="480" w:lineRule="exact"/>
        <w:jc w:val="both"/>
      </w:pPr>
      <w:r>
        <w:rPr>
          <w:rFonts w:ascii="標楷體" w:eastAsia="標楷體" w:hAnsi="標楷體"/>
          <w:b/>
          <w:color w:val="000000"/>
          <w:sz w:val="28"/>
          <w:szCs w:val="28"/>
        </w:rPr>
        <w:t>柒、稿件格式</w:t>
      </w:r>
    </w:p>
    <w:p w:rsidR="00000000" w:rsidRDefault="008B4ABF">
      <w:pPr>
        <w:pStyle w:val="a0"/>
        <w:spacing w:line="480" w:lineRule="exact"/>
        <w:ind w:left="801" w:hanging="561"/>
        <w:jc w:val="both"/>
      </w:pPr>
      <w:r>
        <w:rPr>
          <w:rFonts w:ascii="標楷體" w:eastAsia="標楷體" w:hAnsi="標楷體"/>
          <w:b/>
          <w:sz w:val="28"/>
          <w:szCs w:val="28"/>
        </w:rPr>
        <w:t>一、稿件皆以電子檔為主，包含文字或圖片，文字稿請以</w:t>
      </w:r>
      <w:r>
        <w:rPr>
          <w:rFonts w:ascii="標楷體" w:eastAsia="標楷體" w:hAnsi="標楷體"/>
          <w:b/>
          <w:sz w:val="28"/>
          <w:szCs w:val="28"/>
        </w:rPr>
        <w:t>word</w:t>
      </w:r>
      <w:r>
        <w:rPr>
          <w:rFonts w:ascii="標楷體" w:eastAsia="標楷體" w:hAnsi="標楷體"/>
          <w:b/>
          <w:sz w:val="28"/>
          <w:szCs w:val="28"/>
        </w:rPr>
        <w:t>檔存成副檔名</w:t>
      </w:r>
      <w:r>
        <w:rPr>
          <w:rFonts w:ascii="標楷體" w:eastAsia="標楷體" w:hAnsi="標楷體"/>
          <w:b/>
          <w:sz w:val="28"/>
          <w:szCs w:val="28"/>
        </w:rPr>
        <w:t>doc</w:t>
      </w:r>
      <w:r>
        <w:rPr>
          <w:rFonts w:ascii="標楷體" w:eastAsia="標楷體" w:hAnsi="標楷體"/>
          <w:b/>
          <w:sz w:val="28"/>
          <w:szCs w:val="28"/>
        </w:rPr>
        <w:t>方式呈現；圖片除於文中呈現外，請另附個別原始圖檔，以利專刊編輯。</w:t>
      </w:r>
    </w:p>
    <w:p w:rsidR="00000000" w:rsidRDefault="008B4ABF">
      <w:pPr>
        <w:pStyle w:val="a0"/>
        <w:spacing w:line="480" w:lineRule="exact"/>
        <w:ind w:left="801" w:hanging="561"/>
        <w:jc w:val="both"/>
      </w:pPr>
      <w:r>
        <w:rPr>
          <w:rStyle w:val="a4"/>
          <w:rFonts w:ascii="標楷體" w:eastAsia="標楷體" w:hAnsi="標楷體"/>
          <w:b/>
          <w:color w:val="000000"/>
          <w:sz w:val="28"/>
          <w:szCs w:val="28"/>
        </w:rPr>
        <w:t>二、稿件內容：</w:t>
      </w:r>
      <w:r>
        <w:rPr>
          <w:rStyle w:val="a4"/>
          <w:rFonts w:ascii="標楷體" w:eastAsia="標楷體" w:hAnsi="標楷體"/>
          <w:b/>
          <w:sz w:val="28"/>
          <w:szCs w:val="28"/>
        </w:rPr>
        <w:t>內頁文字以</w:t>
      </w:r>
      <w:r>
        <w:rPr>
          <w:rStyle w:val="a4"/>
          <w:rFonts w:ascii="標楷體" w:eastAsia="標楷體" w:hAnsi="標楷體"/>
          <w:b/>
          <w:sz w:val="28"/>
          <w:szCs w:val="28"/>
        </w:rPr>
        <w:t>12</w:t>
      </w:r>
      <w:r>
        <w:rPr>
          <w:rStyle w:val="a4"/>
          <w:rFonts w:ascii="標楷體" w:eastAsia="標楷體" w:hAnsi="標楷體"/>
          <w:b/>
          <w:sz w:val="28"/>
          <w:szCs w:val="28"/>
        </w:rPr>
        <w:t>點標楷體、標點符</w:t>
      </w:r>
      <w:r>
        <w:rPr>
          <w:rStyle w:val="a4"/>
          <w:rFonts w:ascii="標楷體" w:eastAsia="標楷體" w:hAnsi="標楷體"/>
          <w:b/>
          <w:sz w:val="28"/>
          <w:szCs w:val="28"/>
        </w:rPr>
        <w:t>號以全形字、行距</w:t>
      </w:r>
      <w:r>
        <w:rPr>
          <w:rStyle w:val="a4"/>
          <w:rFonts w:ascii="標楷體" w:eastAsia="標楷體" w:hAnsi="標楷體"/>
          <w:b/>
          <w:sz w:val="28"/>
          <w:szCs w:val="28"/>
        </w:rPr>
        <w:t>1.5</w:t>
      </w:r>
      <w:r>
        <w:rPr>
          <w:rStyle w:val="a4"/>
          <w:rFonts w:ascii="標楷體" w:eastAsia="標楷體" w:hAnsi="標楷體"/>
          <w:b/>
          <w:sz w:val="28"/>
          <w:szCs w:val="28"/>
        </w:rPr>
        <w:t>倍行高、邊界（上下</w:t>
      </w:r>
      <w:r>
        <w:rPr>
          <w:rStyle w:val="a4"/>
          <w:rFonts w:ascii="標楷體" w:eastAsia="標楷體" w:hAnsi="標楷體"/>
          <w:b/>
          <w:sz w:val="28"/>
          <w:szCs w:val="28"/>
        </w:rPr>
        <w:t>2cm</w:t>
      </w:r>
      <w:r>
        <w:rPr>
          <w:rStyle w:val="a4"/>
          <w:rFonts w:ascii="標楷體" w:eastAsia="標楷體" w:hAnsi="標楷體"/>
          <w:b/>
          <w:sz w:val="28"/>
          <w:szCs w:val="28"/>
        </w:rPr>
        <w:t>，左右</w:t>
      </w:r>
      <w:r>
        <w:rPr>
          <w:rStyle w:val="a4"/>
          <w:rFonts w:ascii="標楷體" w:eastAsia="標楷體" w:hAnsi="標楷體"/>
          <w:b/>
          <w:sz w:val="28"/>
          <w:szCs w:val="28"/>
        </w:rPr>
        <w:t>2cm</w:t>
      </w:r>
      <w:r>
        <w:rPr>
          <w:rStyle w:val="a4"/>
          <w:rFonts w:ascii="標楷體" w:eastAsia="標楷體" w:hAnsi="標楷體"/>
          <w:b/>
          <w:sz w:val="28"/>
          <w:szCs w:val="28"/>
        </w:rPr>
        <w:t>），以</w:t>
      </w:r>
      <w:r>
        <w:rPr>
          <w:rStyle w:val="a4"/>
          <w:rFonts w:ascii="標楷體" w:eastAsia="標楷體" w:hAnsi="標楷體"/>
          <w:b/>
          <w:sz w:val="28"/>
          <w:szCs w:val="28"/>
        </w:rPr>
        <w:t>A4</w:t>
      </w:r>
      <w:r>
        <w:rPr>
          <w:rStyle w:val="a4"/>
          <w:rFonts w:ascii="標楷體" w:eastAsia="標楷體" w:hAnsi="標楷體"/>
          <w:b/>
          <w:sz w:val="28"/>
          <w:szCs w:val="28"/>
        </w:rPr>
        <w:t>版面不超過</w:t>
      </w:r>
      <w:r>
        <w:rPr>
          <w:rStyle w:val="a4"/>
          <w:rFonts w:ascii="標楷體" w:eastAsia="標楷體" w:hAnsi="標楷體"/>
          <w:b/>
          <w:sz w:val="28"/>
          <w:szCs w:val="28"/>
        </w:rPr>
        <w:t>10</w:t>
      </w:r>
      <w:r>
        <w:rPr>
          <w:rStyle w:val="a4"/>
          <w:rFonts w:ascii="標楷體" w:eastAsia="標楷體" w:hAnsi="標楷體"/>
          <w:b/>
          <w:sz w:val="28"/>
          <w:szCs w:val="28"/>
        </w:rPr>
        <w:t>頁為原則。本文、參考文獻及圖表等，請依照本手冊附件、稿件的版面設計、邊界與字體大小之格式撰寫</w:t>
      </w:r>
      <w:r>
        <w:rPr>
          <w:rStyle w:val="a4"/>
          <w:rFonts w:ascii="標楷體" w:eastAsia="標楷體" w:hAnsi="標楷體"/>
          <w:b/>
          <w:sz w:val="28"/>
          <w:szCs w:val="28"/>
        </w:rPr>
        <w:t>(</w:t>
      </w:r>
      <w:r>
        <w:rPr>
          <w:rStyle w:val="a4"/>
          <w:rFonts w:ascii="標楷體" w:eastAsia="標楷體" w:hAnsi="標楷體"/>
          <w:b/>
          <w:sz w:val="28"/>
          <w:szCs w:val="28"/>
          <w:lang w:eastAsia="zh-HK"/>
        </w:rPr>
        <w:t>請參閱附件一範例</w:t>
      </w:r>
      <w:r>
        <w:rPr>
          <w:rStyle w:val="a4"/>
          <w:rFonts w:ascii="標楷體" w:eastAsia="標楷體" w:hAnsi="標楷體"/>
          <w:b/>
          <w:sz w:val="28"/>
          <w:szCs w:val="28"/>
          <w:lang w:eastAsia="zh-HK"/>
        </w:rPr>
        <w:t>)</w:t>
      </w:r>
      <w:r>
        <w:rPr>
          <w:rStyle w:val="a4"/>
          <w:rFonts w:ascii="標楷體" w:eastAsia="標楷體" w:hAnsi="標楷體"/>
          <w:b/>
          <w:sz w:val="28"/>
          <w:szCs w:val="28"/>
        </w:rPr>
        <w:t>。</w:t>
      </w:r>
    </w:p>
    <w:p w:rsidR="00000000" w:rsidRDefault="008B4ABF">
      <w:pPr>
        <w:pStyle w:val="a0"/>
        <w:spacing w:before="180" w:line="480" w:lineRule="exact"/>
        <w:jc w:val="both"/>
      </w:pPr>
      <w:r>
        <w:rPr>
          <w:rStyle w:val="a4"/>
          <w:rFonts w:ascii="標楷體" w:eastAsia="標楷體" w:hAnsi="標楷體"/>
          <w:b/>
          <w:color w:val="000000"/>
          <w:sz w:val="28"/>
          <w:szCs w:val="28"/>
        </w:rPr>
        <w:t>捌、投稿辦法</w:t>
      </w:r>
    </w:p>
    <w:p w:rsidR="00000000" w:rsidRDefault="008B4ABF">
      <w:pPr>
        <w:pStyle w:val="a0"/>
        <w:snapToGrid w:val="0"/>
        <w:spacing w:line="400" w:lineRule="exact"/>
        <w:ind w:left="800" w:hanging="560"/>
        <w:jc w:val="both"/>
      </w:pPr>
      <w:r>
        <w:rPr>
          <w:rStyle w:val="a4"/>
          <w:rFonts w:ascii="標楷體" w:eastAsia="標楷體" w:hAnsi="標楷體"/>
          <w:sz w:val="28"/>
          <w:szCs w:val="28"/>
        </w:rPr>
        <w:t>一、來稿請</w:t>
      </w:r>
      <w:r>
        <w:rPr>
          <w:rStyle w:val="a4"/>
          <w:rFonts w:ascii="標楷體" w:eastAsia="標楷體" w:hAnsi="標楷體"/>
          <w:b/>
          <w:sz w:val="28"/>
          <w:szCs w:val="28"/>
        </w:rPr>
        <w:t>註明</w:t>
      </w:r>
      <w:r>
        <w:rPr>
          <w:rStyle w:val="a4"/>
          <w:rFonts w:ascii="標楷體" w:eastAsia="標楷體" w:hAnsi="標楷體"/>
          <w:sz w:val="28"/>
          <w:szCs w:val="28"/>
        </w:rPr>
        <w:t>：姓名、服務單位、職稱、聯絡電話及通訊地址</w:t>
      </w:r>
      <w:r>
        <w:rPr>
          <w:rStyle w:val="a4"/>
          <w:rFonts w:ascii="標楷體" w:eastAsia="標楷體" w:hAnsi="標楷體"/>
          <w:sz w:val="28"/>
          <w:szCs w:val="28"/>
        </w:rPr>
        <w:t>(</w:t>
      </w:r>
      <w:r>
        <w:rPr>
          <w:rStyle w:val="a4"/>
          <w:rFonts w:ascii="標楷體" w:eastAsia="標楷體" w:hAnsi="標楷體"/>
          <w:sz w:val="28"/>
          <w:szCs w:val="28"/>
        </w:rPr>
        <w:t>務必註明以提供稿酬</w:t>
      </w:r>
      <w:r>
        <w:rPr>
          <w:rStyle w:val="a4"/>
          <w:rFonts w:ascii="標楷體" w:eastAsia="標楷體" w:hAnsi="標楷體"/>
          <w:sz w:val="28"/>
          <w:szCs w:val="28"/>
        </w:rPr>
        <w:t>)</w:t>
      </w:r>
      <w:r>
        <w:rPr>
          <w:rStyle w:val="a4"/>
          <w:rFonts w:ascii="標楷體" w:eastAsia="標楷體" w:hAnsi="標楷體"/>
          <w:sz w:val="28"/>
          <w:szCs w:val="28"/>
        </w:rPr>
        <w:t>。</w:t>
      </w:r>
    </w:p>
    <w:p w:rsidR="00000000" w:rsidRDefault="008B4ABF">
      <w:pPr>
        <w:pStyle w:val="a0"/>
        <w:snapToGrid w:val="0"/>
        <w:spacing w:line="400" w:lineRule="exact"/>
        <w:ind w:left="800" w:hanging="560"/>
        <w:jc w:val="both"/>
      </w:pPr>
      <w:r>
        <w:rPr>
          <w:rStyle w:val="a4"/>
          <w:rFonts w:ascii="標楷體" w:eastAsia="標楷體" w:hAnsi="標楷體"/>
          <w:sz w:val="28"/>
          <w:szCs w:val="28"/>
        </w:rPr>
        <w:t>二、投稿時請將電子檔以</w:t>
      </w:r>
      <w:r>
        <w:rPr>
          <w:rStyle w:val="a4"/>
          <w:rFonts w:ascii="標楷體" w:eastAsia="標楷體" w:hAnsi="標楷體"/>
          <w:sz w:val="28"/>
          <w:szCs w:val="28"/>
        </w:rPr>
        <w:t>e-mail</w:t>
      </w:r>
      <w:r>
        <w:rPr>
          <w:rStyle w:val="a4"/>
          <w:rFonts w:ascii="標楷體" w:eastAsia="標楷體" w:hAnsi="標楷體"/>
          <w:sz w:val="28"/>
          <w:szCs w:val="28"/>
        </w:rPr>
        <w:t>傳送至</w:t>
      </w:r>
      <w:r>
        <w:rPr>
          <w:rStyle w:val="a4"/>
          <w:rFonts w:ascii="標楷體" w:eastAsia="標楷體" w:hAnsi="標楷體"/>
          <w:sz w:val="28"/>
          <w:szCs w:val="28"/>
        </w:rPr>
        <w:t>mina83.c@gmail.com</w:t>
      </w:r>
      <w:r>
        <w:rPr>
          <w:rStyle w:val="a4"/>
          <w:rFonts w:ascii="標楷體" w:eastAsia="標楷體" w:hAnsi="標楷體"/>
          <w:sz w:val="28"/>
          <w:szCs w:val="28"/>
        </w:rPr>
        <w:t>（註明：非常好社</w:t>
      </w:r>
      <w:r>
        <w:rPr>
          <w:rStyle w:val="a4"/>
          <w:rFonts w:ascii="標楷體" w:eastAsia="標楷體" w:hAnsi="標楷體"/>
          <w:sz w:val="28"/>
          <w:szCs w:val="28"/>
        </w:rPr>
        <w:t>15</w:t>
      </w:r>
      <w:r>
        <w:rPr>
          <w:rStyle w:val="a4"/>
          <w:rFonts w:ascii="標楷體" w:eastAsia="標楷體" w:hAnsi="標楷體"/>
          <w:sz w:val="28"/>
          <w:szCs w:val="28"/>
        </w:rPr>
        <w:t>）。若無收到</w:t>
      </w:r>
      <w:r>
        <w:rPr>
          <w:rStyle w:val="a4"/>
          <w:rFonts w:ascii="標楷體" w:eastAsia="標楷體" w:hAnsi="標楷體"/>
          <w:sz w:val="28"/>
          <w:szCs w:val="28"/>
          <w:lang w:eastAsia="zh-HK"/>
        </w:rPr>
        <w:t>投稿</w:t>
      </w:r>
      <w:r>
        <w:rPr>
          <w:rStyle w:val="a4"/>
          <w:rFonts w:ascii="標楷體" w:eastAsia="標楷體" w:hAnsi="標楷體"/>
          <w:sz w:val="28"/>
          <w:szCs w:val="28"/>
        </w:rPr>
        <w:t>收取確認信</w:t>
      </w:r>
      <w:r>
        <w:rPr>
          <w:rStyle w:val="a4"/>
          <w:rFonts w:ascii="標楷體" w:eastAsia="標楷體" w:hAnsi="標楷體"/>
          <w:sz w:val="28"/>
          <w:szCs w:val="28"/>
          <w:lang w:eastAsia="zh-HK"/>
        </w:rPr>
        <w:t>者</w:t>
      </w:r>
      <w:r>
        <w:rPr>
          <w:rStyle w:val="a4"/>
          <w:rFonts w:ascii="標楷體" w:eastAsia="標楷體" w:hAnsi="標楷體"/>
          <w:sz w:val="28"/>
          <w:szCs w:val="28"/>
        </w:rPr>
        <w:t>，務必聯絡輔導群助理陳宥諠小姐，</w:t>
      </w:r>
      <w:r>
        <w:rPr>
          <w:rStyle w:val="a4"/>
          <w:rFonts w:ascii="標楷體" w:eastAsia="標楷體" w:hAnsi="標楷體"/>
          <w:sz w:val="28"/>
          <w:szCs w:val="28"/>
          <w:lang w:eastAsia="zh-HK"/>
        </w:rPr>
        <w:t>以確認收到稿件</w:t>
      </w:r>
      <w:r>
        <w:rPr>
          <w:rStyle w:val="a4"/>
          <w:rFonts w:ascii="標楷體" w:eastAsia="標楷體" w:hAnsi="標楷體"/>
          <w:sz w:val="28"/>
          <w:szCs w:val="28"/>
        </w:rPr>
        <w:t>。（聯絡電話：</w:t>
      </w:r>
      <w:r>
        <w:rPr>
          <w:rStyle w:val="a4"/>
          <w:rFonts w:ascii="標楷體" w:eastAsia="標楷體" w:hAnsi="標楷體"/>
          <w:sz w:val="28"/>
          <w:szCs w:val="28"/>
        </w:rPr>
        <w:t>02-7749-1630</w:t>
      </w:r>
      <w:r>
        <w:rPr>
          <w:rStyle w:val="a4"/>
          <w:rFonts w:ascii="標楷體" w:eastAsia="標楷體" w:hAnsi="標楷體"/>
          <w:sz w:val="28"/>
          <w:szCs w:val="28"/>
        </w:rPr>
        <w:t>）</w:t>
      </w:r>
    </w:p>
    <w:p w:rsidR="00000000" w:rsidRDefault="008B4ABF">
      <w:pPr>
        <w:pStyle w:val="a0"/>
        <w:snapToGrid w:val="0"/>
        <w:spacing w:line="400" w:lineRule="exact"/>
        <w:ind w:left="800" w:hanging="560"/>
        <w:jc w:val="both"/>
      </w:pPr>
      <w:r>
        <w:rPr>
          <w:rStyle w:val="a4"/>
          <w:rFonts w:ascii="標楷體" w:eastAsia="標楷體" w:hAnsi="標楷體"/>
          <w:sz w:val="28"/>
          <w:szCs w:val="28"/>
        </w:rPr>
        <w:t>三、收</w:t>
      </w:r>
      <w:r>
        <w:rPr>
          <w:rStyle w:val="a4"/>
          <w:rFonts w:ascii="標楷體" w:eastAsia="標楷體" w:hAnsi="標楷體"/>
          <w:sz w:val="28"/>
          <w:szCs w:val="28"/>
        </w:rPr>
        <w:t>錄之稿件經審查修訂後，</w:t>
      </w:r>
      <w:r>
        <w:rPr>
          <w:rStyle w:val="a4"/>
          <w:rFonts w:ascii="標楷體" w:eastAsia="標楷體" w:hAnsi="標楷體"/>
          <w:sz w:val="28"/>
          <w:szCs w:val="28"/>
          <w:lang w:eastAsia="zh-HK"/>
        </w:rPr>
        <w:t>將</w:t>
      </w:r>
      <w:r>
        <w:rPr>
          <w:rStyle w:val="a4"/>
          <w:rFonts w:ascii="標楷體" w:eastAsia="標楷體" w:hAnsi="標楷體"/>
          <w:sz w:val="28"/>
          <w:szCs w:val="28"/>
        </w:rPr>
        <w:t>正式集結成冊並出版叢書。</w:t>
      </w:r>
    </w:p>
    <w:p w:rsidR="00000000" w:rsidRDefault="008B4ABF">
      <w:pPr>
        <w:pStyle w:val="a0"/>
        <w:snapToGrid w:val="0"/>
        <w:spacing w:line="400" w:lineRule="exact"/>
        <w:ind w:left="800" w:hanging="560"/>
        <w:jc w:val="both"/>
      </w:pPr>
      <w:r>
        <w:rPr>
          <w:rStyle w:val="a4"/>
          <w:rFonts w:ascii="標楷體" w:eastAsia="標楷體" w:hAnsi="標楷體"/>
          <w:sz w:val="28"/>
          <w:szCs w:val="28"/>
        </w:rPr>
        <w:t>四、</w:t>
      </w:r>
      <w:r>
        <w:rPr>
          <w:rStyle w:val="a4"/>
          <w:rFonts w:ascii="標楷體" w:eastAsia="標楷體" w:hAnsi="標楷體"/>
          <w:sz w:val="28"/>
          <w:szCs w:val="28"/>
          <w:lang w:eastAsia="zh-HK"/>
        </w:rPr>
        <w:t>若有任何</w:t>
      </w:r>
      <w:r>
        <w:rPr>
          <w:rStyle w:val="a4"/>
          <w:rFonts w:ascii="標楷體" w:eastAsia="標楷體" w:hAnsi="標楷體"/>
          <w:sz w:val="28"/>
          <w:szCs w:val="28"/>
        </w:rPr>
        <w:t>關於「非常好社</w:t>
      </w:r>
      <w:r>
        <w:rPr>
          <w:rStyle w:val="a4"/>
          <w:rFonts w:ascii="標楷體" w:eastAsia="標楷體" w:hAnsi="標楷體"/>
          <w:sz w:val="28"/>
          <w:szCs w:val="28"/>
        </w:rPr>
        <w:t>15</w:t>
      </w:r>
      <w:r>
        <w:rPr>
          <w:rStyle w:val="a4"/>
          <w:rFonts w:ascii="標楷體" w:eastAsia="標楷體" w:hAnsi="標楷體"/>
          <w:sz w:val="28"/>
          <w:szCs w:val="28"/>
        </w:rPr>
        <w:t>」徵稿的問題，請來信或來電詢問（陳宥諠：</w:t>
      </w:r>
      <w:r>
        <w:rPr>
          <w:rStyle w:val="a4"/>
          <w:rFonts w:ascii="標楷體" w:eastAsia="標楷體" w:hAnsi="標楷體"/>
          <w:sz w:val="28"/>
          <w:szCs w:val="28"/>
        </w:rPr>
        <w:t>02-7749-1630</w:t>
      </w:r>
      <w:r>
        <w:rPr>
          <w:rStyle w:val="a4"/>
          <w:rFonts w:ascii="標楷體" w:eastAsia="標楷體" w:hAnsi="標楷體"/>
          <w:sz w:val="28"/>
          <w:szCs w:val="28"/>
        </w:rPr>
        <w:t>）。</w:t>
      </w:r>
    </w:p>
    <w:p w:rsidR="00000000" w:rsidRDefault="008B4ABF">
      <w:pPr>
        <w:pStyle w:val="a0"/>
        <w:spacing w:before="180" w:line="480" w:lineRule="exact"/>
        <w:jc w:val="both"/>
        <w:rPr>
          <w:rFonts w:ascii="標楷體" w:eastAsia="標楷體" w:hAnsi="標楷體"/>
          <w:b/>
          <w:color w:val="000000"/>
          <w:sz w:val="28"/>
          <w:szCs w:val="28"/>
        </w:rPr>
      </w:pPr>
    </w:p>
    <w:p w:rsidR="00000000" w:rsidRDefault="008B4ABF">
      <w:pPr>
        <w:pStyle w:val="a0"/>
        <w:spacing w:before="180" w:line="480" w:lineRule="exact"/>
        <w:jc w:val="both"/>
      </w:pPr>
      <w:r>
        <w:rPr>
          <w:rStyle w:val="a4"/>
          <w:rFonts w:ascii="標楷體" w:eastAsia="標楷體" w:hAnsi="標楷體"/>
          <w:b/>
          <w:color w:val="000000"/>
          <w:sz w:val="28"/>
          <w:szCs w:val="28"/>
        </w:rPr>
        <w:t>玖、投稿注意事項</w:t>
      </w:r>
    </w:p>
    <w:p w:rsidR="00000000" w:rsidRDefault="008B4ABF">
      <w:pPr>
        <w:pStyle w:val="a0"/>
        <w:snapToGrid w:val="0"/>
        <w:spacing w:line="400" w:lineRule="exact"/>
        <w:ind w:left="800" w:hanging="560"/>
        <w:jc w:val="both"/>
      </w:pPr>
      <w:r>
        <w:rPr>
          <w:rFonts w:ascii="標楷體" w:eastAsia="標楷體" w:hAnsi="標楷體"/>
          <w:sz w:val="28"/>
          <w:szCs w:val="28"/>
        </w:rPr>
        <w:t>一、本刊對來稿保留刪改權，不願刪改者請另予註明。稿件投遞後恕不退件，請自行保留原稿。</w:t>
      </w:r>
    </w:p>
    <w:p w:rsidR="00000000" w:rsidRDefault="008B4ABF">
      <w:pPr>
        <w:pStyle w:val="a0"/>
        <w:snapToGrid w:val="0"/>
        <w:spacing w:line="400" w:lineRule="exact"/>
        <w:ind w:left="800" w:hanging="560"/>
        <w:jc w:val="both"/>
      </w:pPr>
      <w:r>
        <w:rPr>
          <w:rFonts w:ascii="標楷體" w:eastAsia="標楷體" w:hAnsi="標楷體"/>
          <w:sz w:val="28"/>
          <w:szCs w:val="28"/>
        </w:rPr>
        <w:t>二、凡一經審查通過文稿或作品之著作財產權屬教育部國民及學前教育署國民中小學課程推動工作課程與教學輔導組社會領域輔導群與撰文作者共同所有，主辦單位對於該作品之著作財產權擁有專屬無償使用權，得公開展示、重製、編輯、推廣、公佈、發行和以其他合作方式利用作品內容及</w:t>
      </w:r>
      <w:r>
        <w:rPr>
          <w:rFonts w:ascii="標楷體" w:eastAsia="標楷體" w:hAnsi="標楷體"/>
          <w:sz w:val="28"/>
          <w:szCs w:val="28"/>
        </w:rPr>
        <w:t>行使其他法定著作財產權所包括之權利。</w:t>
      </w:r>
    </w:p>
    <w:p w:rsidR="00000000" w:rsidRDefault="008B4ABF">
      <w:pPr>
        <w:pStyle w:val="a0"/>
        <w:snapToGrid w:val="0"/>
        <w:spacing w:line="400" w:lineRule="exact"/>
        <w:ind w:left="800" w:hanging="560"/>
        <w:jc w:val="both"/>
      </w:pPr>
      <w:r>
        <w:rPr>
          <w:rFonts w:ascii="標楷體" w:eastAsia="標楷體" w:hAnsi="標楷體"/>
          <w:sz w:val="28"/>
          <w:szCs w:val="28"/>
        </w:rPr>
        <w:t>三、投稿作品以未曾公開發表者為限，請勿一稿多投。</w:t>
      </w:r>
    </w:p>
    <w:p w:rsidR="00000000" w:rsidRDefault="008B4ABF">
      <w:pPr>
        <w:pStyle w:val="a0"/>
        <w:snapToGrid w:val="0"/>
        <w:spacing w:line="400" w:lineRule="exact"/>
        <w:ind w:left="800" w:hanging="560"/>
        <w:jc w:val="both"/>
      </w:pPr>
      <w:r>
        <w:rPr>
          <w:rStyle w:val="a4"/>
          <w:rFonts w:ascii="標楷體" w:eastAsia="標楷體" w:hAnsi="標楷體"/>
          <w:sz w:val="28"/>
          <w:szCs w:val="28"/>
        </w:rPr>
        <w:t>四、「</w:t>
      </w:r>
      <w:r>
        <w:rPr>
          <w:rStyle w:val="a4"/>
          <w:rFonts w:ascii="標楷體" w:eastAsia="標楷體" w:hAnsi="標楷體"/>
          <w:sz w:val="28"/>
          <w:szCs w:val="28"/>
        </w:rPr>
        <w:t>CIRN</w:t>
      </w:r>
      <w:r>
        <w:rPr>
          <w:rStyle w:val="a4"/>
          <w:rFonts w:ascii="標楷體" w:eastAsia="標楷體" w:hAnsi="標楷體"/>
          <w:sz w:val="28"/>
          <w:szCs w:val="28"/>
        </w:rPr>
        <w:t>輔導群業務專區」內「社會領域專區」之「資源分享區」－</w:t>
      </w:r>
      <w:r>
        <w:rPr>
          <w:rStyle w:val="a4"/>
          <w:rFonts w:ascii="標楷體" w:eastAsia="標楷體" w:hAnsi="標楷體"/>
          <w:sz w:val="28"/>
          <w:szCs w:val="28"/>
        </w:rPr>
        <w:t>95</w:t>
      </w:r>
      <w:r>
        <w:rPr>
          <w:rStyle w:val="a4"/>
          <w:rFonts w:ascii="標楷體" w:eastAsia="標楷體" w:hAnsi="標楷體"/>
          <w:sz w:val="28"/>
          <w:szCs w:val="28"/>
        </w:rPr>
        <w:t>、</w:t>
      </w:r>
      <w:r>
        <w:rPr>
          <w:rStyle w:val="a4"/>
          <w:rFonts w:ascii="標楷體" w:eastAsia="標楷體" w:hAnsi="標楷體"/>
          <w:sz w:val="28"/>
          <w:szCs w:val="28"/>
        </w:rPr>
        <w:t>96</w:t>
      </w:r>
      <w:r>
        <w:rPr>
          <w:rStyle w:val="a4"/>
          <w:rFonts w:ascii="標楷體" w:eastAsia="標楷體" w:hAnsi="標楷體"/>
          <w:sz w:val="28"/>
          <w:szCs w:val="28"/>
        </w:rPr>
        <w:t>、</w:t>
      </w:r>
      <w:r>
        <w:rPr>
          <w:rStyle w:val="a4"/>
          <w:rFonts w:ascii="標楷體" w:eastAsia="標楷體" w:hAnsi="標楷體"/>
          <w:sz w:val="28"/>
          <w:szCs w:val="28"/>
        </w:rPr>
        <w:t>98—109</w:t>
      </w:r>
      <w:r>
        <w:rPr>
          <w:rStyle w:val="a4"/>
          <w:rFonts w:ascii="標楷體" w:eastAsia="標楷體" w:hAnsi="標楷體"/>
          <w:sz w:val="28"/>
          <w:szCs w:val="28"/>
        </w:rPr>
        <w:t>學年度，彙整《非常好社</w:t>
      </w:r>
      <w:r>
        <w:rPr>
          <w:rStyle w:val="a4"/>
          <w:rFonts w:ascii="標楷體" w:eastAsia="標楷體" w:hAnsi="標楷體"/>
          <w:sz w:val="28"/>
          <w:szCs w:val="28"/>
        </w:rPr>
        <w:t>1</w:t>
      </w:r>
      <w:r>
        <w:rPr>
          <w:rStyle w:val="a4"/>
          <w:rFonts w:ascii="標楷體" w:eastAsia="標楷體" w:hAnsi="標楷體"/>
          <w:sz w:val="28"/>
          <w:szCs w:val="28"/>
        </w:rPr>
        <w:t>》</w:t>
      </w:r>
      <w:r>
        <w:rPr>
          <w:rStyle w:val="a4"/>
          <w:rFonts w:ascii="標楷體" w:eastAsia="標楷體" w:hAnsi="標楷體"/>
          <w:sz w:val="28"/>
          <w:szCs w:val="28"/>
          <w:lang w:eastAsia="zh-HK"/>
        </w:rPr>
        <w:t>至</w:t>
      </w:r>
      <w:r>
        <w:rPr>
          <w:rStyle w:val="a4"/>
          <w:rFonts w:ascii="標楷體" w:eastAsia="標楷體" w:hAnsi="標楷體"/>
          <w:sz w:val="28"/>
          <w:szCs w:val="28"/>
        </w:rPr>
        <w:t>《非常好社</w:t>
      </w:r>
      <w:r>
        <w:rPr>
          <w:rStyle w:val="a4"/>
          <w:rFonts w:ascii="標楷體" w:eastAsia="標楷體" w:hAnsi="標楷體"/>
          <w:sz w:val="28"/>
          <w:szCs w:val="28"/>
        </w:rPr>
        <w:t>14</w:t>
      </w:r>
      <w:r>
        <w:rPr>
          <w:rStyle w:val="a4"/>
          <w:rFonts w:ascii="標楷體" w:eastAsia="標楷體" w:hAnsi="標楷體"/>
          <w:sz w:val="28"/>
          <w:szCs w:val="28"/>
        </w:rPr>
        <w:t>》專刊內容可供參考，歡迎</w:t>
      </w:r>
      <w:r>
        <w:rPr>
          <w:rStyle w:val="a4"/>
          <w:rFonts w:ascii="標楷體" w:eastAsia="標楷體" w:hAnsi="標楷體"/>
          <w:sz w:val="28"/>
          <w:szCs w:val="28"/>
          <w:lang w:eastAsia="zh-HK"/>
        </w:rPr>
        <w:t>各縣巿教師</w:t>
      </w:r>
      <w:r>
        <w:rPr>
          <w:rStyle w:val="a4"/>
          <w:rFonts w:ascii="標楷體" w:eastAsia="標楷體" w:hAnsi="標楷體"/>
          <w:sz w:val="28"/>
          <w:szCs w:val="28"/>
        </w:rPr>
        <w:t>下載使用！</w:t>
      </w:r>
    </w:p>
    <w:p w:rsidR="00000000" w:rsidRDefault="008B4ABF">
      <w:pPr>
        <w:pStyle w:val="a0"/>
        <w:snapToGrid w:val="0"/>
        <w:spacing w:line="400" w:lineRule="exact"/>
        <w:ind w:left="800" w:hanging="560"/>
        <w:jc w:val="both"/>
      </w:pPr>
      <w:r>
        <w:rPr>
          <w:rFonts w:ascii="標楷體" w:eastAsia="標楷體" w:hAnsi="標楷體"/>
          <w:sz w:val="28"/>
          <w:szCs w:val="28"/>
        </w:rPr>
        <w:t>五、投稿作品所引用之圖片、文字以及相關工具及軟體不拘，但須合乎著作權規範，稿件之文責由作者自負。</w:t>
      </w:r>
    </w:p>
    <w:p w:rsidR="00000000" w:rsidRDefault="008B4ABF">
      <w:pPr>
        <w:pStyle w:val="a0"/>
        <w:spacing w:before="180" w:line="480" w:lineRule="exact"/>
        <w:jc w:val="both"/>
      </w:pPr>
      <w:r>
        <w:rPr>
          <w:rStyle w:val="a4"/>
          <w:rFonts w:ascii="標楷體" w:eastAsia="標楷體" w:hAnsi="標楷體"/>
          <w:b/>
          <w:color w:val="000000"/>
          <w:sz w:val="28"/>
          <w:szCs w:val="28"/>
        </w:rPr>
        <w:t>拾、獎勵方式：稿件一經採用酌予稿費。</w:t>
      </w:r>
    </w:p>
    <w:bookmarkEnd w:id="0"/>
    <w:p w:rsidR="00000000" w:rsidRDefault="008B4ABF">
      <w:pPr>
        <w:pStyle w:val="a0"/>
        <w:spacing w:line="480" w:lineRule="exact"/>
        <w:ind w:left="708" w:hanging="566"/>
        <w:jc w:val="both"/>
        <w:rPr>
          <w:rFonts w:ascii="標楷體" w:eastAsia="標楷體" w:hAnsi="標楷體"/>
          <w:lang w:eastAsia="zh-HK"/>
        </w:rPr>
      </w:pPr>
    </w:p>
    <w:tbl>
      <w:tblPr>
        <w:tblW w:w="0" w:type="auto"/>
        <w:tblInd w:w="56" w:type="dxa"/>
        <w:tblLayout w:type="fixed"/>
        <w:tblCellMar>
          <w:left w:w="28" w:type="dxa"/>
          <w:right w:w="28" w:type="dxa"/>
        </w:tblCellMar>
        <w:tblLook w:val="0000" w:firstRow="0" w:lastRow="0" w:firstColumn="0" w:lastColumn="0" w:noHBand="0" w:noVBand="0"/>
      </w:tblPr>
      <w:tblGrid>
        <w:gridCol w:w="9732"/>
      </w:tblGrid>
      <w:tr w:rsidR="00000000">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B4ABF">
            <w:pPr>
              <w:pStyle w:val="a0"/>
              <w:widowControl/>
              <w:spacing w:line="240" w:lineRule="atLeast"/>
              <w:jc w:val="center"/>
              <w:rPr>
                <w:rFonts w:ascii="標楷體" w:eastAsia="標楷體" w:hAnsi="標楷體"/>
              </w:rPr>
            </w:pPr>
          </w:p>
          <w:p w:rsidR="00000000" w:rsidRDefault="008B4ABF">
            <w:pPr>
              <w:pStyle w:val="a0"/>
              <w:widowControl/>
              <w:spacing w:line="360" w:lineRule="auto"/>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4380230</wp:posOffset>
                      </wp:positionH>
                      <wp:positionV relativeFrom="paragraph">
                        <wp:posOffset>394970</wp:posOffset>
                      </wp:positionV>
                      <wp:extent cx="36195" cy="36195"/>
                      <wp:effectExtent l="5135880" t="1358265" r="0" b="0"/>
                      <wp:wrapNone/>
                      <wp:docPr id="21"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 cy="36195"/>
                              </a:xfrm>
                              <a:prstGeom prst="straightConnector1">
                                <a:avLst/>
                              </a:prstGeom>
                              <a:noFill/>
                              <a:ln w="9360" cap="flat">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223B29" id="_x0000_t32" coordsize="21600,21600" o:spt="32" o:oned="t" path="m,l21600,21600e" filled="f">
                      <v:path arrowok="t" fillok="f" o:connecttype="none"/>
                      <o:lock v:ext="edit" shapetype="t"/>
                    </v:shapetype>
                    <v:shape id="直線單箭頭接點 7" o:spid="_x0000_s1026" type="#_x0000_t32" style="position:absolute;margin-left:344.9pt;margin-top:31.1pt;width:2.85pt;height:2.8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" strokecolor="#4a7ebb" strokeweight=".26mm">
                      <v:stroke endarrow="block" joinstyle="miter"/>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4437380</wp:posOffset>
                      </wp:positionH>
                      <wp:positionV relativeFrom="paragraph">
                        <wp:posOffset>394335</wp:posOffset>
                      </wp:positionV>
                      <wp:extent cx="1676400" cy="352425"/>
                      <wp:effectExtent l="5193030" t="1357630" r="0" b="0"/>
                      <wp:wrapNone/>
                      <wp:docPr id="20"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5242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41719C"/>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B4ABF">
                                  <w:pPr>
                                    <w:jc w:val="center"/>
                                    <w:rPr>
                                      <w:rFonts w:ascii="Calibri" w:eastAsia="標楷體" w:hAnsi="Calibri"/>
                                      <w:b/>
                                      <w:bCs/>
                                      <w:color w:val="0000FF"/>
                                      <w:kern w:val="0"/>
                                      <w:szCs w:val="22"/>
                                      <w:u w:val="single"/>
                                    </w:rPr>
                                  </w:pPr>
                                  <w:r>
                                    <w:rPr>
                                      <w:rFonts w:ascii="Calibri" w:eastAsia="標楷體" w:hAnsi="Calibri"/>
                                      <w:b/>
                                      <w:bCs/>
                                      <w:color w:val="0000FF"/>
                                      <w:kern w:val="0"/>
                                      <w:szCs w:val="22"/>
                                      <w:u w:val="single"/>
                                    </w:rPr>
                                    <w:t>1.</w:t>
                                  </w:r>
                                  <w:r>
                                    <w:rPr>
                                      <w:rFonts w:ascii="Calibri" w:eastAsia="標楷體" w:hAnsi="Calibri"/>
                                      <w:b/>
                                      <w:bCs/>
                                      <w:color w:val="0000FF"/>
                                      <w:kern w:val="0"/>
                                      <w:szCs w:val="22"/>
                                      <w:u w:val="single"/>
                                    </w:rPr>
                                    <w:t>標題</w:t>
                                  </w:r>
                                  <w:r>
                                    <w:rPr>
                                      <w:rFonts w:ascii="新細明體" w:hAnsi="新細明體"/>
                                      <w:b/>
                                      <w:bCs/>
                                      <w:color w:val="0000FF"/>
                                      <w:kern w:val="0"/>
                                      <w:szCs w:val="22"/>
                                      <w:u w:val="single"/>
                                    </w:rPr>
                                    <w:t>：</w:t>
                                  </w:r>
                                  <w:r>
                                    <w:rPr>
                                      <w:rFonts w:ascii="Calibri" w:eastAsia="標楷體" w:hAnsi="Calibri"/>
                                      <w:b/>
                                      <w:bCs/>
                                      <w:color w:val="0000FF"/>
                                      <w:kern w:val="0"/>
                                      <w:szCs w:val="22"/>
                                      <w:u w:val="single"/>
                                    </w:rPr>
                                    <w:t>粗體</w:t>
                                  </w:r>
                                  <w:r>
                                    <w:rPr>
                                      <w:rFonts w:ascii="Calibri" w:eastAsia="標楷體" w:hAnsi="Calibri"/>
                                      <w:b/>
                                      <w:bCs/>
                                      <w:color w:val="0000FF"/>
                                      <w:kern w:val="0"/>
                                      <w:szCs w:val="22"/>
                                      <w:u w:val="single"/>
                                    </w:rPr>
                                    <w:t>(16pt)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矩形 17" o:spid="_x0000_s1026" style="position:absolute;left:0;text-align:left;margin-left:349.4pt;margin-top:31.05pt;width:132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" adj="-11796480,,5400" path="m,l21600,r,21600l,21600,,xe" filled="f" stroked="f" strokecolor="#41719c" strokeweight=".35mm">
                      <v:stroke joinstyle="miter"/>
                      <v:formulas/>
                      <v:path o:connecttype="custom" o:connectlocs="0,0;1676400,0;1676400,352425;0,352425" o:connectangles="0,0,0,0" textboxrect="0,0,21600,21600"/>
                      <v:textbox>
                        <w:txbxContent>
                          <w:p w:rsidR="00000000" w:rsidRDefault="008B4ABF">
                            <w:pPr>
                              <w:jc w:val="center"/>
                              <w:rPr>
                                <w:rFonts w:ascii="Calibri" w:eastAsia="標楷體" w:hAnsi="Calibri"/>
                                <w:b/>
                                <w:bCs/>
                                <w:color w:val="0000FF"/>
                                <w:kern w:val="0"/>
                                <w:szCs w:val="22"/>
                                <w:u w:val="single"/>
                              </w:rPr>
                            </w:pPr>
                            <w:r>
                              <w:rPr>
                                <w:rFonts w:ascii="Calibri" w:eastAsia="標楷體" w:hAnsi="Calibri"/>
                                <w:b/>
                                <w:bCs/>
                                <w:color w:val="0000FF"/>
                                <w:kern w:val="0"/>
                                <w:szCs w:val="22"/>
                                <w:u w:val="single"/>
                              </w:rPr>
                              <w:t>1.</w:t>
                            </w:r>
                            <w:r>
                              <w:rPr>
                                <w:rFonts w:ascii="Calibri" w:eastAsia="標楷體" w:hAnsi="Calibri"/>
                                <w:b/>
                                <w:bCs/>
                                <w:color w:val="0000FF"/>
                                <w:kern w:val="0"/>
                                <w:szCs w:val="22"/>
                                <w:u w:val="single"/>
                              </w:rPr>
                              <w:t>標題</w:t>
                            </w:r>
                            <w:r>
                              <w:rPr>
                                <w:rFonts w:ascii="新細明體" w:hAnsi="新細明體"/>
                                <w:b/>
                                <w:bCs/>
                                <w:color w:val="0000FF"/>
                                <w:kern w:val="0"/>
                                <w:szCs w:val="22"/>
                                <w:u w:val="single"/>
                              </w:rPr>
                              <w:t>：</w:t>
                            </w:r>
                            <w:r>
                              <w:rPr>
                                <w:rFonts w:ascii="Calibri" w:eastAsia="標楷體" w:hAnsi="Calibri"/>
                                <w:b/>
                                <w:bCs/>
                                <w:color w:val="0000FF"/>
                                <w:kern w:val="0"/>
                                <w:szCs w:val="22"/>
                                <w:u w:val="single"/>
                              </w:rPr>
                              <w:t>粗體</w:t>
                            </w:r>
                            <w:r>
                              <w:rPr>
                                <w:rFonts w:ascii="Calibri" w:eastAsia="標楷體" w:hAnsi="Calibri"/>
                                <w:b/>
                                <w:bCs/>
                                <w:color w:val="0000FF"/>
                                <w:kern w:val="0"/>
                                <w:szCs w:val="22"/>
                                <w:u w:val="single"/>
                              </w:rPr>
                              <w:t>(16pt)</w:t>
                            </w:r>
                          </w:p>
                        </w:txbxContent>
                      </v:textbox>
                    </v:shape>
                  </w:pict>
                </mc:Fallback>
              </mc:AlternateContent>
            </w:r>
            <w:r>
              <w:rPr>
                <w:rStyle w:val="a4"/>
                <w:rFonts w:ascii="標楷體" w:eastAsia="標楷體" w:hAnsi="標楷體"/>
                <w:b/>
                <w:bCs/>
                <w:kern w:val="0"/>
                <w:sz w:val="32"/>
                <w:szCs w:val="32"/>
              </w:rPr>
              <w:t>置中戲劇與公民教學的相遇：策略、實例與反思</w:t>
            </w:r>
          </w:p>
          <w:p w:rsidR="00000000" w:rsidRDefault="008B4ABF">
            <w:pPr>
              <w:pStyle w:val="a0"/>
              <w:widowControl/>
              <w:spacing w:line="360" w:lineRule="auto"/>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421005</wp:posOffset>
                      </wp:positionH>
                      <wp:positionV relativeFrom="paragraph">
                        <wp:posOffset>54610</wp:posOffset>
                      </wp:positionV>
                      <wp:extent cx="1741170" cy="369570"/>
                      <wp:effectExtent l="1176655" t="1589405" r="0" b="0"/>
                      <wp:wrapNone/>
                      <wp:docPr id="19"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36957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41719C"/>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B4ABF">
                                  <w:pPr>
                                    <w:jc w:val="center"/>
                                    <w:rPr>
                                      <w:rFonts w:ascii="Calibri" w:eastAsia="標楷體" w:hAnsi="Calibri"/>
                                      <w:b/>
                                      <w:color w:val="0000FF"/>
                                      <w:kern w:val="0"/>
                                      <w:szCs w:val="22"/>
                                      <w:u w:val="single"/>
                                    </w:rPr>
                                  </w:pPr>
                                  <w:r>
                                    <w:rPr>
                                      <w:rFonts w:ascii="Calibri" w:eastAsia="標楷體" w:hAnsi="Calibri"/>
                                      <w:b/>
                                      <w:color w:val="0000FF"/>
                                      <w:kern w:val="0"/>
                                      <w:szCs w:val="22"/>
                                    </w:rPr>
                                    <w:t> </w:t>
                                  </w:r>
                                  <w:r>
                                    <w:rPr>
                                      <w:rFonts w:ascii="Calibri" w:eastAsia="標楷體" w:hAnsi="Calibri"/>
                                      <w:b/>
                                      <w:color w:val="0000FF"/>
                                      <w:kern w:val="0"/>
                                      <w:szCs w:val="22"/>
                                      <w:u w:val="single"/>
                                    </w:rPr>
                                    <w:t>2.</w:t>
                                  </w:r>
                                  <w:r>
                                    <w:rPr>
                                      <w:rFonts w:ascii="Calibri" w:eastAsia="標楷體" w:hAnsi="Calibri"/>
                                      <w:b/>
                                      <w:color w:val="0000FF"/>
                                      <w:kern w:val="0"/>
                                      <w:szCs w:val="22"/>
                                      <w:u w:val="single"/>
                                    </w:rPr>
                                    <w:t>姓名</w:t>
                                  </w:r>
                                  <w:r>
                                    <w:rPr>
                                      <w:rFonts w:ascii="新細明體" w:hAnsi="新細明體"/>
                                      <w:b/>
                                      <w:color w:val="0000FF"/>
                                      <w:kern w:val="0"/>
                                      <w:szCs w:val="22"/>
                                      <w:u w:val="single"/>
                                    </w:rPr>
                                    <w:t>：</w:t>
                                  </w:r>
                                  <w:r>
                                    <w:rPr>
                                      <w:rFonts w:ascii="Calibri" w:eastAsia="標楷體" w:hAnsi="Calibri"/>
                                      <w:b/>
                                      <w:color w:val="0000FF"/>
                                      <w:kern w:val="0"/>
                                      <w:szCs w:val="22"/>
                                      <w:u w:val="single"/>
                                    </w:rPr>
                                    <w:t>粗體</w:t>
                                  </w:r>
                                  <w:r>
                                    <w:rPr>
                                      <w:rFonts w:ascii="Calibri" w:eastAsia="標楷體" w:hAnsi="Calibri"/>
                                      <w:b/>
                                      <w:color w:val="0000FF"/>
                                      <w:kern w:val="0"/>
                                      <w:szCs w:val="22"/>
                                      <w:u w:val="single"/>
                                    </w:rPr>
                                    <w:t>(12pt)</w:t>
                                  </w:r>
                                  <w:r>
                                    <w:rPr>
                                      <w:rFonts w:ascii="Calibri" w:eastAsia="標楷體" w:hAnsi="Calibri"/>
                                      <w:b/>
                                      <w:color w:val="0000FF"/>
                                      <w:kern w:val="0"/>
                                      <w:szCs w:val="22"/>
                                      <w:u w:val="single"/>
                                    </w:rPr>
                                    <w:t>置中</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矩形 18" o:spid="_x0000_s1027" style="position:absolute;left:0;text-align:left;margin-left:33.15pt;margin-top:4.3pt;width:137.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" adj="-11796480,,5400" path="m,l21600,r,21600l,21600,,xe" filled="f" stroked="f" strokecolor="#41719c" strokeweight=".35mm">
                      <v:stroke joinstyle="miter"/>
                      <v:formulas/>
                      <v:path o:connecttype="custom" o:connectlocs="0,0;1741170,0;1741170,369570;0,369570" o:connectangles="0,0,0,0" textboxrect="0,0,21600,21600"/>
                      <v:textbox>
                        <w:txbxContent>
                          <w:p w:rsidR="00000000" w:rsidRDefault="008B4ABF">
                            <w:pPr>
                              <w:jc w:val="center"/>
                              <w:rPr>
                                <w:rFonts w:ascii="Calibri" w:eastAsia="標楷體" w:hAnsi="Calibri"/>
                                <w:b/>
                                <w:color w:val="0000FF"/>
                                <w:kern w:val="0"/>
                                <w:szCs w:val="22"/>
                                <w:u w:val="single"/>
                              </w:rPr>
                            </w:pPr>
                            <w:r>
                              <w:rPr>
                                <w:rFonts w:ascii="Calibri" w:eastAsia="標楷體" w:hAnsi="Calibri"/>
                                <w:b/>
                                <w:color w:val="0000FF"/>
                                <w:kern w:val="0"/>
                                <w:szCs w:val="22"/>
                              </w:rPr>
                              <w:t> </w:t>
                            </w:r>
                            <w:r>
                              <w:rPr>
                                <w:rFonts w:ascii="Calibri" w:eastAsia="標楷體" w:hAnsi="Calibri"/>
                                <w:b/>
                                <w:color w:val="0000FF"/>
                                <w:kern w:val="0"/>
                                <w:szCs w:val="22"/>
                                <w:u w:val="single"/>
                              </w:rPr>
                              <w:t>2.</w:t>
                            </w:r>
                            <w:r>
                              <w:rPr>
                                <w:rFonts w:ascii="Calibri" w:eastAsia="標楷體" w:hAnsi="Calibri"/>
                                <w:b/>
                                <w:color w:val="0000FF"/>
                                <w:kern w:val="0"/>
                                <w:szCs w:val="22"/>
                                <w:u w:val="single"/>
                              </w:rPr>
                              <w:t>姓名</w:t>
                            </w:r>
                            <w:r>
                              <w:rPr>
                                <w:rFonts w:ascii="新細明體" w:hAnsi="新細明體"/>
                                <w:b/>
                                <w:color w:val="0000FF"/>
                                <w:kern w:val="0"/>
                                <w:szCs w:val="22"/>
                                <w:u w:val="single"/>
                              </w:rPr>
                              <w:t>：</w:t>
                            </w:r>
                            <w:r>
                              <w:rPr>
                                <w:rFonts w:ascii="Calibri" w:eastAsia="標楷體" w:hAnsi="Calibri"/>
                                <w:b/>
                                <w:color w:val="0000FF"/>
                                <w:kern w:val="0"/>
                                <w:szCs w:val="22"/>
                                <w:u w:val="single"/>
                              </w:rPr>
                              <w:t>粗體</w:t>
                            </w:r>
                            <w:r>
                              <w:rPr>
                                <w:rFonts w:ascii="Calibri" w:eastAsia="標楷體" w:hAnsi="Calibri"/>
                                <w:b/>
                                <w:color w:val="0000FF"/>
                                <w:kern w:val="0"/>
                                <w:szCs w:val="22"/>
                                <w:u w:val="single"/>
                              </w:rPr>
                              <w:t>(12pt)</w:t>
                            </w:r>
                            <w:r>
                              <w:rPr>
                                <w:rFonts w:ascii="Calibri" w:eastAsia="標楷體" w:hAnsi="Calibri"/>
                                <w:b/>
                                <w:color w:val="0000FF"/>
                                <w:kern w:val="0"/>
                                <w:szCs w:val="22"/>
                                <w:u w:val="single"/>
                              </w:rPr>
                              <w:t>置中</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2105660</wp:posOffset>
                      </wp:positionH>
                      <wp:positionV relativeFrom="paragraph">
                        <wp:posOffset>199390</wp:posOffset>
                      </wp:positionV>
                      <wp:extent cx="36195" cy="36195"/>
                      <wp:effectExtent l="2861310" t="1734185" r="0" b="0"/>
                      <wp:wrapNone/>
                      <wp:docPr id="18"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 cy="36195"/>
                              </a:xfrm>
                              <a:prstGeom prst="straightConnector1">
                                <a:avLst/>
                              </a:prstGeom>
                              <a:noFill/>
                              <a:ln w="9360" cap="flat">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27D212" id="直線單箭頭接點 19" o:spid="_x0000_s1026" type="#_x0000_t32" style="position:absolute;margin-left:165.8pt;margin-top:15.7pt;width:2.85pt;height:2.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" strokecolor="#4a7ebb" strokeweight=".26mm">
                      <v:stroke endarrow="block" joinstyle="miter"/>
                    </v:shape>
                  </w:pict>
                </mc:Fallback>
              </mc:AlternateContent>
            </w:r>
            <w:r>
              <w:rPr>
                <w:rStyle w:val="a4"/>
                <w:rFonts w:ascii="標楷體" w:eastAsia="標楷體" w:hAnsi="標楷體"/>
                <w:b/>
                <w:kern w:val="0"/>
              </w:rPr>
              <w:t>董秀蘭、胡淑華</w:t>
            </w:r>
          </w:p>
          <w:p w:rsidR="00000000" w:rsidRDefault="008B4ABF">
            <w:pPr>
              <w:pStyle w:val="a0"/>
              <w:widowControl/>
              <w:spacing w:line="360" w:lineRule="aut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3349625</wp:posOffset>
                      </wp:positionH>
                      <wp:positionV relativeFrom="paragraph">
                        <wp:posOffset>284480</wp:posOffset>
                      </wp:positionV>
                      <wp:extent cx="36195" cy="36195"/>
                      <wp:effectExtent l="9525" t="47625" r="49530" b="11430"/>
                      <wp:wrapNone/>
                      <wp:docPr id="17"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 cy="36195"/>
                              </a:xfrm>
                              <a:prstGeom prst="straightConnector1">
                                <a:avLst/>
                              </a:prstGeom>
                              <a:noFill/>
                              <a:ln w="9360" cap="flat">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9CAD37" id="直線單箭頭接點 20" o:spid="_x0000_s1026" type="#_x0000_t32" style="position:absolute;margin-left:263.75pt;margin-top:22.4pt;width:2.85pt;height:2.8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" strokecolor="#4a7ebb" strokeweight=".26mm">
                      <v:stroke endarrow="block"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566420</wp:posOffset>
                      </wp:positionH>
                      <wp:positionV relativeFrom="paragraph">
                        <wp:posOffset>307975</wp:posOffset>
                      </wp:positionV>
                      <wp:extent cx="3101340" cy="382270"/>
                      <wp:effectExtent l="0" t="4445" r="0" b="3810"/>
                      <wp:wrapNone/>
                      <wp:docPr id="16"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340" cy="38227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41719C"/>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B4ABF">
                                  <w:pPr>
                                    <w:jc w:val="center"/>
                                    <w:rPr>
                                      <w:rFonts w:ascii="Calibri" w:eastAsia="標楷體" w:hAnsi="Calibri"/>
                                      <w:b/>
                                      <w:color w:val="0000FF"/>
                                      <w:kern w:val="0"/>
                                      <w:szCs w:val="22"/>
                                      <w:u w:val="single"/>
                                    </w:rPr>
                                  </w:pPr>
                                  <w:r>
                                    <w:rPr>
                                      <w:rFonts w:ascii="Calibri" w:eastAsia="標楷體" w:hAnsi="Calibri"/>
                                      <w:b/>
                                      <w:color w:val="0000FF"/>
                                      <w:kern w:val="0"/>
                                      <w:szCs w:val="22"/>
                                      <w:u w:val="single"/>
                                    </w:rPr>
                                    <w:t>3.</w:t>
                                  </w:r>
                                  <w:r>
                                    <w:rPr>
                                      <w:rFonts w:ascii="Calibri" w:eastAsia="標楷體" w:hAnsi="Calibri"/>
                                      <w:b/>
                                      <w:color w:val="0000FF"/>
                                      <w:kern w:val="0"/>
                                      <w:szCs w:val="22"/>
                                      <w:u w:val="single"/>
                                    </w:rPr>
                                    <w:t>任職機構與職稱：粗體</w:t>
                                  </w:r>
                                  <w:r>
                                    <w:rPr>
                                      <w:rFonts w:ascii="Calibri" w:eastAsia="標楷體" w:hAnsi="Calibri"/>
                                      <w:b/>
                                      <w:color w:val="0000FF"/>
                                      <w:kern w:val="0"/>
                                      <w:szCs w:val="22"/>
                                      <w:u w:val="single"/>
                                    </w:rPr>
                                    <w:t>(12pt)</w:t>
                                  </w:r>
                                  <w:r>
                                    <w:rPr>
                                      <w:rFonts w:ascii="Calibri" w:eastAsia="標楷體" w:hAnsi="Calibri"/>
                                      <w:b/>
                                      <w:color w:val="0000FF"/>
                                      <w:kern w:val="0"/>
                                      <w:szCs w:val="22"/>
                                      <w:u w:val="single"/>
                                    </w:rPr>
                                    <w:t>置中</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矩形 21" o:spid="_x0000_s1028" style="position:absolute;left:0;text-align:left;margin-left:44.6pt;margin-top:24.25pt;width:244.2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" adj="-11796480,,5400" path="m,l21600,r,21600l,21600,,xe" filled="f" stroked="f" strokecolor="#41719c" strokeweight=".35mm">
                      <v:stroke joinstyle="miter"/>
                      <v:formulas/>
                      <v:path o:connecttype="custom" o:connectlocs="0,0;3101340,0;3101340,382270;0,382270" o:connectangles="0,0,0,0" textboxrect="0,0,21600,21600"/>
                      <v:textbox>
                        <w:txbxContent>
                          <w:p w:rsidR="00000000" w:rsidRDefault="008B4ABF">
                            <w:pPr>
                              <w:jc w:val="center"/>
                              <w:rPr>
                                <w:rFonts w:ascii="Calibri" w:eastAsia="標楷體" w:hAnsi="Calibri"/>
                                <w:b/>
                                <w:color w:val="0000FF"/>
                                <w:kern w:val="0"/>
                                <w:szCs w:val="22"/>
                                <w:u w:val="single"/>
                              </w:rPr>
                            </w:pPr>
                            <w:r>
                              <w:rPr>
                                <w:rFonts w:ascii="Calibri" w:eastAsia="標楷體" w:hAnsi="Calibri"/>
                                <w:b/>
                                <w:color w:val="0000FF"/>
                                <w:kern w:val="0"/>
                                <w:szCs w:val="22"/>
                                <w:u w:val="single"/>
                              </w:rPr>
                              <w:t>3.</w:t>
                            </w:r>
                            <w:r>
                              <w:rPr>
                                <w:rFonts w:ascii="Calibri" w:eastAsia="標楷體" w:hAnsi="Calibri"/>
                                <w:b/>
                                <w:color w:val="0000FF"/>
                                <w:kern w:val="0"/>
                                <w:szCs w:val="22"/>
                                <w:u w:val="single"/>
                              </w:rPr>
                              <w:t>任職機構與職稱：粗體</w:t>
                            </w:r>
                            <w:r>
                              <w:rPr>
                                <w:rFonts w:ascii="Calibri" w:eastAsia="標楷體" w:hAnsi="Calibri"/>
                                <w:b/>
                                <w:color w:val="0000FF"/>
                                <w:kern w:val="0"/>
                                <w:szCs w:val="22"/>
                                <w:u w:val="single"/>
                              </w:rPr>
                              <w:t>(12pt)</w:t>
                            </w:r>
                            <w:r>
                              <w:rPr>
                                <w:rFonts w:ascii="Calibri" w:eastAsia="標楷體" w:hAnsi="Calibri"/>
                                <w:b/>
                                <w:color w:val="0000FF"/>
                                <w:kern w:val="0"/>
                                <w:szCs w:val="22"/>
                                <w:u w:val="single"/>
                              </w:rPr>
                              <w:t>置中</w:t>
                            </w:r>
                          </w:p>
                        </w:txbxContent>
                      </v:textbox>
                    </v:shape>
                  </w:pict>
                </mc:Fallback>
              </mc:AlternateContent>
            </w:r>
            <w:r>
              <w:rPr>
                <w:rStyle w:val="a4"/>
                <w:rFonts w:ascii="標楷體" w:eastAsia="標楷體" w:hAnsi="標楷體"/>
                <w:b/>
                <w:kern w:val="0"/>
              </w:rPr>
              <w:t>社會領域課程與教學輔導群副召集人、</w:t>
            </w:r>
            <w:r>
              <w:rPr>
                <w:rStyle w:val="a4"/>
                <w:rFonts w:ascii="標楷體" w:eastAsia="標楷體" w:hAnsi="標楷體"/>
                <w:b/>
                <w:kern w:val="0"/>
              </w:rPr>
              <w:t>彰化縣立二水國民中學教師</w:t>
            </w:r>
          </w:p>
          <w:p w:rsidR="00000000" w:rsidRDefault="008B4ABF">
            <w:pPr>
              <w:pStyle w:val="a0"/>
              <w:widowControl/>
              <w:spacing w:before="240" w:after="360" w:line="460" w:lineRule="exact"/>
            </w:pPr>
            <w:r>
              <w:rPr>
                <w:rFonts w:ascii="標楷體" w:eastAsia="標楷體" w:hAnsi="標楷體"/>
                <w:b/>
                <w:bCs/>
                <w:kern w:val="0"/>
              </w:rPr>
              <w:t>壹、前言</w:t>
            </w:r>
          </w:p>
          <w:p w:rsidR="00000000" w:rsidRDefault="008B4ABF">
            <w:pPr>
              <w:pStyle w:val="a0"/>
              <w:autoSpaceDE w:val="0"/>
              <w:spacing w:after="180" w:line="360" w:lineRule="auto"/>
              <w:ind w:firstLine="480"/>
              <w:jc w:val="both"/>
            </w:pPr>
            <w:r>
              <w:rPr>
                <w:rFonts w:ascii="標楷體" w:eastAsia="標楷體" w:hAnsi="標楷體"/>
                <w:highlight w:val="white"/>
              </w:rPr>
              <w:t>有效的教學應該連結學生的生活經驗，刺激學生主動參與學習活動，同時藉由其主體經驗的啟發，自我建構有意義的知識（潘文福，</w:t>
            </w:r>
            <w:r>
              <w:rPr>
                <w:rFonts w:ascii="標楷體" w:eastAsia="標楷體" w:hAnsi="標楷體"/>
                <w:highlight w:val="white"/>
              </w:rPr>
              <w:t>2010</w:t>
            </w:r>
            <w:r>
              <w:rPr>
                <w:rFonts w:ascii="標楷體" w:eastAsia="標楷體" w:hAnsi="標楷體"/>
                <w:highlight w:val="white"/>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w:t>
            </w:r>
            <w:r>
              <w:rPr>
                <w:rFonts w:ascii="標楷體" w:eastAsia="標楷體" w:hAnsi="標楷體"/>
                <w:highlight w:val="white"/>
              </w:rPr>
              <w:t>以實現。</w:t>
            </w:r>
          </w:p>
          <w:p w:rsidR="00000000" w:rsidRDefault="008B4ABF">
            <w:pPr>
              <w:pStyle w:val="a0"/>
              <w:rPr>
                <w:rFonts w:ascii="標楷體" w:eastAsia="標楷體" w:hAnsi="標楷體"/>
              </w:rPr>
            </w:pPr>
          </w:p>
          <w:p w:rsidR="00000000" w:rsidRDefault="008B4ABF">
            <w:pPr>
              <w:pStyle w:val="a0"/>
              <w:rPr>
                <w:rFonts w:ascii="標楷體" w:eastAsia="標楷體" w:hAnsi="標楷體"/>
              </w:rPr>
            </w:pPr>
          </w:p>
          <w:p w:rsidR="00000000" w:rsidRDefault="008B4ABF">
            <w:pPr>
              <w:pStyle w:val="a0"/>
              <w:rPr>
                <w:rFonts w:ascii="標楷體" w:eastAsia="標楷體" w:hAnsi="標楷體"/>
              </w:rPr>
            </w:pPr>
          </w:p>
          <w:p w:rsidR="00000000" w:rsidRDefault="008B4ABF">
            <w:pPr>
              <w:pStyle w:val="a0"/>
              <w:jc w:val="center"/>
            </w:pPr>
            <w:r>
              <w:rPr>
                <w:rFonts w:ascii="標楷體" w:eastAsia="標楷體" w:hAnsi="標楷體"/>
              </w:rPr>
              <w:t>行距</w:t>
            </w:r>
            <w:r>
              <w:rPr>
                <w:rFonts w:ascii="標楷體" w:eastAsia="標楷體" w:hAnsi="標楷體"/>
              </w:rPr>
              <w:t>1.5</w:t>
            </w:r>
            <w:r>
              <w:rPr>
                <w:rFonts w:ascii="標楷體" w:eastAsia="標楷體" w:hAnsi="標楷體"/>
              </w:rPr>
              <w:t>行</w:t>
            </w:r>
          </w:p>
          <w:p w:rsidR="00000000" w:rsidRDefault="008B4ABF">
            <w:pPr>
              <w:pStyle w:val="a0"/>
              <w:rPr>
                <w:rFonts w:ascii="標楷體" w:eastAsia="標楷體" w:hAnsi="標楷體"/>
              </w:rPr>
            </w:pPr>
          </w:p>
          <w:p w:rsidR="00000000" w:rsidRDefault="008B4ABF">
            <w:pPr>
              <w:pStyle w:val="a0"/>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tabs>
                <w:tab w:val="left" w:pos="7352"/>
              </w:tabs>
              <w:snapToGrid w:val="0"/>
              <w:spacing w:line="360" w:lineRule="auto"/>
              <w:ind w:left="3031" w:right="1411" w:hanging="1980"/>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rPr>
                <w:rFonts w:ascii="標楷體" w:eastAsia="標楷體" w:hAnsi="標楷體"/>
              </w:rPr>
            </w:pPr>
          </w:p>
          <w:p w:rsidR="00000000" w:rsidRDefault="008B4ABF">
            <w:pPr>
              <w:pStyle w:val="a0"/>
              <w:jc w:val="center"/>
              <w:rPr>
                <w:rFonts w:ascii="標楷體" w:eastAsia="標楷體" w:hAnsi="標楷體"/>
              </w:rPr>
            </w:pPr>
          </w:p>
          <w:p w:rsidR="00000000" w:rsidRDefault="008B4ABF">
            <w:pPr>
              <w:pStyle w:val="a0"/>
              <w:jc w:val="center"/>
            </w:pPr>
            <w:r>
              <w:rPr>
                <w:noProof/>
              </w:rPr>
              <mc:AlternateContent>
                <mc:Choice Requires="wps">
                  <w:drawing>
                    <wp:anchor distT="0" distB="0" distL="0" distR="0" simplePos="0" relativeHeight="251662336" behindDoc="0" locked="0" layoutInCell="1" allowOverlap="1">
                      <wp:simplePos x="0" y="0"/>
                      <wp:positionH relativeFrom="column">
                        <wp:posOffset>3538855</wp:posOffset>
                      </wp:positionH>
                      <wp:positionV relativeFrom="paragraph">
                        <wp:posOffset>5767070</wp:posOffset>
                      </wp:positionV>
                      <wp:extent cx="570865" cy="384810"/>
                      <wp:effectExtent l="0" t="0" r="1905"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B4ABF">
                                  <w:pPr>
                                    <w:pStyle w:val="a0"/>
                                    <w:spacing w:line="300" w:lineRule="exact"/>
                                    <w:jc w:val="center"/>
                                  </w:pPr>
                                  <w:r>
                                    <w:t>下邊界</w:t>
                                  </w:r>
                                </w:p>
                                <w:p w:rsidR="00000000" w:rsidRDefault="008B4ABF">
                                  <w:pPr>
                                    <w:pStyle w:val="a0"/>
                                    <w:spacing w:line="300" w:lineRule="exact"/>
                                    <w:jc w:val="center"/>
                                  </w:pPr>
                                  <w:r>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left:0;text-align:left;margin-left:278.65pt;margin-top:454.1pt;width:44.95pt;height:30.3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" stroked="f">
                      <v:textbox inset="0,0,0,0">
                        <w:txbxContent>
                          <w:p w:rsidR="00000000" w:rsidRDefault="008B4ABF">
                            <w:pPr>
                              <w:pStyle w:val="a0"/>
                              <w:spacing w:line="300" w:lineRule="exact"/>
                              <w:jc w:val="center"/>
                            </w:pPr>
                            <w:r>
                              <w:t>下邊界</w:t>
                            </w:r>
                          </w:p>
                          <w:p w:rsidR="00000000" w:rsidRDefault="008B4ABF">
                            <w:pPr>
                              <w:pStyle w:val="a0"/>
                              <w:spacing w:line="300" w:lineRule="exact"/>
                              <w:jc w:val="center"/>
                            </w:pPr>
                            <w:r>
                              <w:rPr>
                                <w:b/>
                              </w:rPr>
                              <w:t>2cm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13182600</wp:posOffset>
                      </wp:positionH>
                      <wp:positionV relativeFrom="paragraph">
                        <wp:posOffset>5683885</wp:posOffset>
                      </wp:positionV>
                      <wp:extent cx="36195" cy="36195"/>
                      <wp:effectExtent l="50800" t="57785" r="55880" b="58420"/>
                      <wp:wrapNone/>
                      <wp:docPr id="1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19080" cap="flat">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8F8983" id="直線接點 24" o:spid="_x0000_s1026" type="#_x0000_t32" style="position:absolute;margin-left:1038pt;margin-top:447.55pt;width:2.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" strokeweight=".53mm">
                      <v:stroke startarrow="block" endarrow="block"/>
                    </v:shape>
                  </w:pict>
                </mc:Fallback>
              </mc:AlternateContent>
            </w:r>
          </w:p>
        </w:tc>
      </w:tr>
    </w:tbl>
    <w:p w:rsidR="00000000" w:rsidRDefault="008B4ABF">
      <w:pPr>
        <w:pStyle w:val="a0"/>
        <w:snapToGrid w:val="0"/>
        <w:spacing w:line="360" w:lineRule="auto"/>
      </w:pPr>
      <w:r>
        <w:rPr>
          <w:noProof/>
        </w:rPr>
        <w:lastRenderedPageBreak/>
        <mc:AlternateContent>
          <mc:Choice Requires="wpg">
            <w:drawing>
              <wp:anchor distT="0" distB="0" distL="0" distR="0" simplePos="0" relativeHeight="251658240" behindDoc="0" locked="0" layoutInCell="1" allowOverlap="1">
                <wp:simplePos x="0" y="0"/>
                <wp:positionH relativeFrom="column">
                  <wp:posOffset>2531745</wp:posOffset>
                </wp:positionH>
                <wp:positionV relativeFrom="paragraph">
                  <wp:posOffset>30480</wp:posOffset>
                </wp:positionV>
                <wp:extent cx="1188085" cy="589915"/>
                <wp:effectExtent l="60960" t="20955" r="0" b="0"/>
                <wp:wrapNone/>
                <wp:docPr id="11"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589915"/>
                          <a:chOff x="3987" y="48"/>
                          <a:chExt cx="1872" cy="929"/>
                        </a:xfrm>
                      </wpg:grpSpPr>
                      <wps:wsp>
                        <wps:cNvPr id="12" name="矩形 26"/>
                        <wps:cNvSpPr>
                          <a:spLocks noChangeArrowheads="1"/>
                        </wps:cNvSpPr>
                        <wps:spPr bwMode="auto">
                          <a:xfrm>
                            <a:off x="4137" y="48"/>
                            <a:ext cx="1720" cy="928"/>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41719C"/>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B4ABF">
                              <w:pPr>
                                <w:jc w:val="center"/>
                                <w:rPr>
                                  <w:rFonts w:ascii="Calibri" w:hAnsi="Calibri"/>
                                  <w:color w:val="000000"/>
                                  <w:szCs w:val="22"/>
                                </w:rPr>
                              </w:pPr>
                              <w:r>
                                <w:rPr>
                                  <w:rFonts w:ascii="Calibri" w:hAnsi="Calibri"/>
                                  <w:color w:val="000000"/>
                                  <w:szCs w:val="22"/>
                                </w:rPr>
                                <w:t>下邊界</w:t>
                              </w:r>
                            </w:p>
                            <w:p w:rsidR="00000000" w:rsidRDefault="008B4ABF">
                              <w:pPr>
                                <w:jc w:val="center"/>
                                <w:rPr>
                                  <w:rFonts w:ascii="Calibri" w:hAnsi="Calibri"/>
                                  <w:b/>
                                  <w:color w:val="000000"/>
                                  <w:szCs w:val="22"/>
                                </w:rPr>
                              </w:pPr>
                              <w:r>
                                <w:rPr>
                                  <w:rFonts w:ascii="Calibri" w:hAnsi="Calibri"/>
                                  <w:b/>
                                  <w:color w:val="000000"/>
                                  <w:szCs w:val="22"/>
                                </w:rPr>
                                <w:t>2cm</w:t>
                              </w:r>
                            </w:p>
                          </w:txbxContent>
                        </wps:txbx>
                        <wps:bodyPr rot="0" vert="horz" wrap="square" lIns="91440" tIns="45720" rIns="91440" bIns="45720" anchor="ctr" anchorCtr="0">
                          <a:noAutofit/>
                        </wps:bodyPr>
                      </wps:wsp>
                      <wps:wsp>
                        <wps:cNvPr id="13" name="直線單箭頭接點 27"/>
                        <wps:cNvCnPr>
                          <a:cxnSpLocks noChangeShapeType="1"/>
                        </wps:cNvCnPr>
                        <wps:spPr bwMode="auto">
                          <a:xfrm>
                            <a:off x="3987" y="60"/>
                            <a:ext cx="0" cy="746"/>
                          </a:xfrm>
                          <a:prstGeom prst="straightConnector1">
                            <a:avLst/>
                          </a:prstGeom>
                          <a:noFill/>
                          <a:ln w="19080" cap="flat">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群組 25" o:spid="_x0000_s1030" style="position:absolute;margin-left:199.35pt;margin-top:2.4pt;width:93.55pt;height:46.45pt;z-index:251658240;mso-wrap-distance-left:0;mso-wrap-distance-right:0" coordorigin="3987,48" coordsize="187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">
                <v:shape id="矩形 26" o:spid="_x0000_s1031" style="position:absolute;left:4137;top:48;width:1720;height:928;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" adj="-11796480,,5400" path="m,l21600,r,21600l,21600,,xe" filled="f" stroked="f" strokecolor="#41719c" strokeweight=".35mm">
                  <v:stroke joinstyle="miter"/>
                  <v:formulas/>
                  <v:path o:connecttype="custom" o:connectlocs="0,0;1720,0;1720,928;0,928" o:connectangles="0,0,0,0" textboxrect="0,0,21600,21600"/>
                  <v:textbox>
                    <w:txbxContent>
                      <w:p w:rsidR="00000000" w:rsidRDefault="008B4ABF">
                        <w:pPr>
                          <w:jc w:val="center"/>
                          <w:rPr>
                            <w:rFonts w:ascii="Calibri" w:hAnsi="Calibri"/>
                            <w:color w:val="000000"/>
                            <w:szCs w:val="22"/>
                          </w:rPr>
                        </w:pPr>
                        <w:r>
                          <w:rPr>
                            <w:rFonts w:ascii="Calibri" w:hAnsi="Calibri"/>
                            <w:color w:val="000000"/>
                            <w:szCs w:val="22"/>
                          </w:rPr>
                          <w:t>下邊界</w:t>
                        </w:r>
                      </w:p>
                      <w:p w:rsidR="00000000" w:rsidRDefault="008B4ABF">
                        <w:pPr>
                          <w:jc w:val="center"/>
                          <w:rPr>
                            <w:rFonts w:ascii="Calibri" w:hAnsi="Calibri"/>
                            <w:b/>
                            <w:color w:val="000000"/>
                            <w:szCs w:val="22"/>
                          </w:rPr>
                        </w:pPr>
                        <w:r>
                          <w:rPr>
                            <w:rFonts w:ascii="Calibri" w:hAnsi="Calibri"/>
                            <w:b/>
                            <w:color w:val="000000"/>
                            <w:szCs w:val="22"/>
                          </w:rPr>
                          <w:t>2cm</w:t>
                        </w:r>
                      </w:p>
                    </w:txbxContent>
                  </v:textbox>
                </v:shape>
                <v:shape id="直線單箭頭接點 27" o:spid="_x0000_s1032" type="#_x0000_t32" style="position:absolute;left:3987;top:60;width:0;height: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" strokeweight=".53mm">
                  <v:stroke startarrow="block" endarrow="block" joinstyle="miter"/>
                </v:shap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3294380</wp:posOffset>
                </wp:positionH>
                <wp:positionV relativeFrom="paragraph">
                  <wp:posOffset>-8775065</wp:posOffset>
                </wp:positionV>
                <wp:extent cx="36195" cy="36195"/>
                <wp:effectExtent l="52070" t="54610" r="54610" b="52070"/>
                <wp:wrapNone/>
                <wp:docPr id="10"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19080" cap="flat">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724659" id="直線接點 37" o:spid="_x0000_s1026" type="#_x0000_t32" style="position:absolute;margin-left:259.4pt;margin-top:-690.95pt;width:2.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" strokeweight=".53mm">
                <v:stroke startarrow="block" endarrow="block"/>
              </v:shape>
            </w:pict>
          </mc:Fallback>
        </mc:AlternateContent>
      </w:r>
      <w:r>
        <w:rPr>
          <w:noProof/>
        </w:rPr>
        <mc:AlternateContent>
          <mc:Choice Requires="wpg">
            <w:drawing>
              <wp:anchor distT="0" distB="0" distL="0" distR="0" simplePos="0" relativeHeight="251660288" behindDoc="0" locked="0" layoutInCell="1" allowOverlap="1">
                <wp:simplePos x="0" y="0"/>
                <wp:positionH relativeFrom="column">
                  <wp:posOffset>-28575</wp:posOffset>
                </wp:positionH>
                <wp:positionV relativeFrom="paragraph">
                  <wp:posOffset>-8724265</wp:posOffset>
                </wp:positionV>
                <wp:extent cx="6821805" cy="5797550"/>
                <wp:effectExtent l="0" t="635" r="1905" b="1440815"/>
                <wp:wrapNone/>
                <wp:docPr id="4"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5797550"/>
                          <a:chOff x="-45" y="-13739"/>
                          <a:chExt cx="10743" cy="9130"/>
                        </a:xfrm>
                      </wpg:grpSpPr>
                      <wpg:grpSp>
                        <wpg:cNvPr id="5" name="群組 32"/>
                        <wpg:cNvGrpSpPr>
                          <a:grpSpLocks/>
                        </wpg:cNvGrpSpPr>
                        <wpg:grpSpPr bwMode="auto">
                          <a:xfrm>
                            <a:off x="-45" y="-13739"/>
                            <a:ext cx="6563" cy="690"/>
                            <a:chOff x="-45" y="-13739"/>
                            <a:chExt cx="6563" cy="690"/>
                          </a:xfrm>
                        </wpg:grpSpPr>
                        <wps:wsp>
                          <wps:cNvPr id="6" name="文字方塊 33"/>
                          <wps:cNvSpPr txBox="1">
                            <a:spLocks noChangeArrowheads="1"/>
                          </wps:cNvSpPr>
                          <wps:spPr bwMode="auto">
                            <a:xfrm>
                              <a:off x="-45" y="-13414"/>
                              <a:ext cx="5103" cy="3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41719C"/>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B4ABF">
                                <w:pPr>
                                  <w:spacing w:line="300" w:lineRule="exact"/>
                                  <w:jc w:val="center"/>
                                  <w:rPr>
                                    <w:rFonts w:ascii="Calibri" w:hAnsi="Calibri"/>
                                    <w:b/>
                                    <w:szCs w:val="22"/>
                                  </w:rPr>
                                </w:pPr>
                                <w:r>
                                  <w:rPr>
                                    <w:rFonts w:ascii="Calibri" w:hAnsi="Calibri"/>
                                    <w:b/>
                                    <w:szCs w:val="22"/>
                                  </w:rPr>
                                  <w:t>附件一</w:t>
                                </w:r>
                                <w:r>
                                  <w:rPr>
                                    <w:rFonts w:ascii="Calibri" w:hAnsi="Calibri"/>
                                    <w:b/>
                                    <w:szCs w:val="22"/>
                                  </w:rPr>
                                  <w:t xml:space="preserve">  </w:t>
                                </w:r>
                                <w:r>
                                  <w:rPr>
                                    <w:rFonts w:ascii="Calibri" w:hAnsi="Calibri"/>
                                    <w:b/>
                                    <w:szCs w:val="22"/>
                                  </w:rPr>
                                  <w:t>範例</w:t>
                                </w:r>
                                <w:r>
                                  <w:rPr>
                                    <w:rFonts w:ascii="新細明體" w:hAnsi="新細明體"/>
                                    <w:b/>
                                    <w:szCs w:val="22"/>
                                  </w:rPr>
                                  <w:t>：</w:t>
                                </w:r>
                                <w:r>
                                  <w:rPr>
                                    <w:rFonts w:ascii="Calibri" w:hAnsi="Calibri"/>
                                    <w:b/>
                                    <w:szCs w:val="22"/>
                                  </w:rPr>
                                  <w:t>稿件的版面設計、邊界與字體大小</w:t>
                                </w:r>
                              </w:p>
                            </w:txbxContent>
                          </wps:txbx>
                          <wps:bodyPr rot="0" vert="horz" wrap="square" lIns="0" tIns="0" rIns="0" bIns="0" anchor="t" anchorCtr="0">
                            <a:noAutofit/>
                          </wps:bodyPr>
                        </wps:wsp>
                        <wps:wsp>
                          <wps:cNvPr id="7" name="文字方塊 34"/>
                          <wps:cNvSpPr txBox="1">
                            <a:spLocks noChangeArrowheads="1"/>
                          </wps:cNvSpPr>
                          <wps:spPr bwMode="auto">
                            <a:xfrm>
                              <a:off x="5628" y="-13739"/>
                              <a:ext cx="889" cy="5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41719C"/>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B4ABF">
                                <w:pPr>
                                  <w:spacing w:line="300" w:lineRule="exact"/>
                                  <w:jc w:val="center"/>
                                  <w:rPr>
                                    <w:rFonts w:ascii="Calibri" w:hAnsi="Calibri"/>
                                    <w:szCs w:val="22"/>
                                  </w:rPr>
                                </w:pPr>
                                <w:r>
                                  <w:rPr>
                                    <w:rFonts w:ascii="Calibri" w:hAnsi="Calibri"/>
                                    <w:szCs w:val="22"/>
                                  </w:rPr>
                                  <w:t>上邊界</w:t>
                                </w:r>
                              </w:p>
                              <w:p w:rsidR="00000000" w:rsidRDefault="008B4ABF">
                                <w:pPr>
                                  <w:spacing w:line="240" w:lineRule="exact"/>
                                  <w:jc w:val="center"/>
                                  <w:rPr>
                                    <w:rFonts w:ascii="Calibri" w:hAnsi="Calibri"/>
                                    <w:b/>
                                    <w:szCs w:val="22"/>
                                  </w:rPr>
                                </w:pPr>
                                <w:r>
                                  <w:rPr>
                                    <w:rFonts w:ascii="Calibri" w:hAnsi="Calibri"/>
                                    <w:b/>
                                    <w:szCs w:val="22"/>
                                  </w:rPr>
                                  <w:t>2cm</w:t>
                                </w:r>
                              </w:p>
                            </w:txbxContent>
                          </wps:txbx>
                          <wps:bodyPr rot="0" vert="horz" wrap="square" lIns="0" tIns="0" rIns="0" bIns="0" anchor="t" anchorCtr="0">
                            <a:noAutofit/>
                          </wps:bodyPr>
                        </wps:wsp>
                      </wpg:grpSp>
                      <wps:wsp>
                        <wps:cNvPr id="8" name="文字方塊 35"/>
                        <wps:cNvSpPr txBox="1">
                          <a:spLocks noChangeArrowheads="1"/>
                        </wps:cNvSpPr>
                        <wps:spPr bwMode="auto">
                          <a:xfrm>
                            <a:off x="9798" y="-5512"/>
                            <a:ext cx="899" cy="6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41719C"/>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B4ABF">
                              <w:pPr>
                                <w:spacing w:line="300" w:lineRule="exact"/>
                                <w:jc w:val="center"/>
                                <w:rPr>
                                  <w:rFonts w:ascii="Calibri" w:hAnsi="Calibri"/>
                                  <w:szCs w:val="22"/>
                                </w:rPr>
                              </w:pPr>
                              <w:r>
                                <w:rPr>
                                  <w:rFonts w:ascii="Calibri" w:hAnsi="Calibri"/>
                                  <w:szCs w:val="22"/>
                                </w:rPr>
                                <w:t>右邊界</w:t>
                              </w:r>
                            </w:p>
                            <w:p w:rsidR="00000000" w:rsidRDefault="008B4ABF">
                              <w:pPr>
                                <w:spacing w:line="300" w:lineRule="exact"/>
                                <w:jc w:val="center"/>
                                <w:rPr>
                                  <w:rFonts w:ascii="Calibri" w:hAnsi="Calibri"/>
                                  <w:b/>
                                  <w:szCs w:val="22"/>
                                </w:rPr>
                              </w:pPr>
                              <w:r>
                                <w:rPr>
                                  <w:rFonts w:ascii="Calibri" w:hAnsi="Calibri"/>
                                  <w:b/>
                                  <w:szCs w:val="22"/>
                                </w:rPr>
                                <w:t>2cm</w:t>
                              </w:r>
                            </w:p>
                          </w:txbxContent>
                        </wps:txbx>
                        <wps:bodyPr rot="0" vert="horz" wrap="square" lIns="0" tIns="0" rIns="0" bIns="0" anchor="t" anchorCtr="0">
                          <a:noAutofit/>
                        </wps:bodyPr>
                      </wps:wsp>
                      <wps:wsp>
                        <wps:cNvPr id="9" name="直線接點 36"/>
                        <wps:cNvCnPr>
                          <a:cxnSpLocks noChangeShapeType="1"/>
                        </wps:cNvCnPr>
                        <wps:spPr bwMode="auto">
                          <a:xfrm>
                            <a:off x="9897" y="-2441"/>
                            <a:ext cx="720" cy="0"/>
                          </a:xfrm>
                          <a:prstGeom prst="straightConnector1">
                            <a:avLst/>
                          </a:prstGeom>
                          <a:noFill/>
                          <a:ln w="19080" cap="flat">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群組 31" o:spid="_x0000_s1033" style="position:absolute;margin-left:-2.25pt;margin-top:-686.95pt;width:537.15pt;height:456.5pt;z-index:251660288;mso-wrap-distance-left:0;mso-wrap-distance-right:0" coordorigin="-45,-13739" coordsize="10743,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">
                <v:group id="群組 32" o:spid="_x0000_s1034" style="position:absolute;left:-45;top:-13739;width:6563;height:690" coordorigin="-45,-13739" coordsize="656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文字方塊 33" o:spid="_x0000_s1035" type="#_x0000_t202" style="position:absolute;left:-45;top:-13414;width:5103;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" filled="f" stroked="f" strokecolor="#41719c" strokeweight=".35mm">
                    <v:textbox inset="0,0,0,0">
                      <w:txbxContent>
                        <w:p w:rsidR="00000000" w:rsidRDefault="008B4ABF">
                          <w:pPr>
                            <w:spacing w:line="300" w:lineRule="exact"/>
                            <w:jc w:val="center"/>
                            <w:rPr>
                              <w:rFonts w:ascii="Calibri" w:hAnsi="Calibri"/>
                              <w:b/>
                              <w:szCs w:val="22"/>
                            </w:rPr>
                          </w:pPr>
                          <w:r>
                            <w:rPr>
                              <w:rFonts w:ascii="Calibri" w:hAnsi="Calibri"/>
                              <w:b/>
                              <w:szCs w:val="22"/>
                            </w:rPr>
                            <w:t>附件一</w:t>
                          </w:r>
                          <w:r>
                            <w:rPr>
                              <w:rFonts w:ascii="Calibri" w:hAnsi="Calibri"/>
                              <w:b/>
                              <w:szCs w:val="22"/>
                            </w:rPr>
                            <w:t xml:space="preserve">  </w:t>
                          </w:r>
                          <w:r>
                            <w:rPr>
                              <w:rFonts w:ascii="Calibri" w:hAnsi="Calibri"/>
                              <w:b/>
                              <w:szCs w:val="22"/>
                            </w:rPr>
                            <w:t>範例</w:t>
                          </w:r>
                          <w:r>
                            <w:rPr>
                              <w:rFonts w:ascii="新細明體" w:hAnsi="新細明體"/>
                              <w:b/>
                              <w:szCs w:val="22"/>
                            </w:rPr>
                            <w:t>：</w:t>
                          </w:r>
                          <w:r>
                            <w:rPr>
                              <w:rFonts w:ascii="Calibri" w:hAnsi="Calibri"/>
                              <w:b/>
                              <w:szCs w:val="22"/>
                            </w:rPr>
                            <w:t>稿件的版面設計、邊界與字體大小</w:t>
                          </w:r>
                        </w:p>
                      </w:txbxContent>
                    </v:textbox>
                  </v:shape>
                  <v:shape id="文字方塊 34" o:spid="_x0000_s1036" type="#_x0000_t202" style="position:absolute;left:5628;top:-13739;width:889;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" filled="f" stroked="f" strokecolor="#41719c" strokeweight=".35mm">
                    <v:textbox inset="0,0,0,0">
                      <w:txbxContent>
                        <w:p w:rsidR="00000000" w:rsidRDefault="008B4ABF">
                          <w:pPr>
                            <w:spacing w:line="300" w:lineRule="exact"/>
                            <w:jc w:val="center"/>
                            <w:rPr>
                              <w:rFonts w:ascii="Calibri" w:hAnsi="Calibri"/>
                              <w:szCs w:val="22"/>
                            </w:rPr>
                          </w:pPr>
                          <w:r>
                            <w:rPr>
                              <w:rFonts w:ascii="Calibri" w:hAnsi="Calibri"/>
                              <w:szCs w:val="22"/>
                            </w:rPr>
                            <w:t>上邊界</w:t>
                          </w:r>
                        </w:p>
                        <w:p w:rsidR="00000000" w:rsidRDefault="008B4ABF">
                          <w:pPr>
                            <w:spacing w:line="240" w:lineRule="exact"/>
                            <w:jc w:val="center"/>
                            <w:rPr>
                              <w:rFonts w:ascii="Calibri" w:hAnsi="Calibri"/>
                              <w:b/>
                              <w:szCs w:val="22"/>
                            </w:rPr>
                          </w:pPr>
                          <w:r>
                            <w:rPr>
                              <w:rFonts w:ascii="Calibri" w:hAnsi="Calibri"/>
                              <w:b/>
                              <w:szCs w:val="22"/>
                            </w:rPr>
                            <w:t>2cm</w:t>
                          </w:r>
                        </w:p>
                      </w:txbxContent>
                    </v:textbox>
                  </v:shape>
                </v:group>
                <v:shape id="文字方塊 35" o:spid="_x0000_s1037" type="#_x0000_t202" style="position:absolute;left:9798;top:-5512;width:899;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" filled="f" stroked="f" strokecolor="#41719c" strokeweight=".35mm">
                  <v:textbox inset="0,0,0,0">
                    <w:txbxContent>
                      <w:p w:rsidR="00000000" w:rsidRDefault="008B4ABF">
                        <w:pPr>
                          <w:spacing w:line="300" w:lineRule="exact"/>
                          <w:jc w:val="center"/>
                          <w:rPr>
                            <w:rFonts w:ascii="Calibri" w:hAnsi="Calibri"/>
                            <w:szCs w:val="22"/>
                          </w:rPr>
                        </w:pPr>
                        <w:r>
                          <w:rPr>
                            <w:rFonts w:ascii="Calibri" w:hAnsi="Calibri"/>
                            <w:szCs w:val="22"/>
                          </w:rPr>
                          <w:t>右邊界</w:t>
                        </w:r>
                      </w:p>
                      <w:p w:rsidR="00000000" w:rsidRDefault="008B4ABF">
                        <w:pPr>
                          <w:spacing w:line="300" w:lineRule="exact"/>
                          <w:jc w:val="center"/>
                          <w:rPr>
                            <w:rFonts w:ascii="Calibri" w:hAnsi="Calibri"/>
                            <w:b/>
                            <w:szCs w:val="22"/>
                          </w:rPr>
                        </w:pPr>
                        <w:r>
                          <w:rPr>
                            <w:rFonts w:ascii="Calibri" w:hAnsi="Calibri"/>
                            <w:b/>
                            <w:szCs w:val="22"/>
                          </w:rPr>
                          <w:t>2cm</w:t>
                        </w:r>
                      </w:p>
                    </w:txbxContent>
                  </v:textbox>
                </v:shape>
                <v:shape id="直線接點 36" o:spid="_x0000_s1038" type="#_x0000_t32" style="position:absolute;left:9897;top:-2441;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" strokeweight=".53mm">
                  <v:stroke startarrow="block" endarrow="block"/>
                </v:shape>
              </v:group>
            </w:pict>
          </mc:Fallback>
        </mc:AlternateContent>
      </w:r>
      <w:r>
        <w:rPr>
          <w:noProof/>
        </w:rPr>
        <mc:AlternateContent>
          <mc:Choice Requires="wpg">
            <w:drawing>
              <wp:anchor distT="0" distB="0" distL="0" distR="0" simplePos="0" relativeHeight="251661312" behindDoc="0" locked="0" layoutInCell="1" allowOverlap="1">
                <wp:simplePos x="0" y="0"/>
                <wp:positionH relativeFrom="column">
                  <wp:posOffset>-648335</wp:posOffset>
                </wp:positionH>
                <wp:positionV relativeFrom="paragraph">
                  <wp:posOffset>-2816225</wp:posOffset>
                </wp:positionV>
                <wp:extent cx="571500" cy="614680"/>
                <wp:effectExtent l="0" t="3175" r="0" b="58420"/>
                <wp:wrapNone/>
                <wp:docPr id="1"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14680"/>
                          <a:chOff x="-1021" y="-4435"/>
                          <a:chExt cx="900" cy="968"/>
                        </a:xfrm>
                      </wpg:grpSpPr>
                      <wps:wsp>
                        <wps:cNvPr id="2" name="文字方塊 29"/>
                        <wps:cNvSpPr txBox="1">
                          <a:spLocks noChangeArrowheads="1"/>
                        </wps:cNvSpPr>
                        <wps:spPr bwMode="auto">
                          <a:xfrm>
                            <a:off x="-1021" y="-4435"/>
                            <a:ext cx="899" cy="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41719C"/>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B4ABF">
                              <w:pPr>
                                <w:spacing w:line="300" w:lineRule="exact"/>
                                <w:jc w:val="center"/>
                                <w:rPr>
                                  <w:rFonts w:ascii="Calibri" w:hAnsi="Calibri"/>
                                  <w:szCs w:val="22"/>
                                </w:rPr>
                              </w:pPr>
                              <w:r>
                                <w:rPr>
                                  <w:rFonts w:ascii="Calibri" w:hAnsi="Calibri"/>
                                  <w:szCs w:val="22"/>
                                </w:rPr>
                                <w:t>左邊界</w:t>
                              </w:r>
                            </w:p>
                            <w:p w:rsidR="00000000" w:rsidRDefault="008B4ABF">
                              <w:pPr>
                                <w:spacing w:line="300" w:lineRule="exact"/>
                                <w:jc w:val="center"/>
                                <w:rPr>
                                  <w:rFonts w:ascii="Calibri" w:hAnsi="Calibri"/>
                                  <w:b/>
                                  <w:szCs w:val="22"/>
                                </w:rPr>
                              </w:pPr>
                              <w:r>
                                <w:rPr>
                                  <w:rFonts w:ascii="Calibri" w:hAnsi="Calibri"/>
                                  <w:b/>
                                  <w:szCs w:val="22"/>
                                </w:rPr>
                                <w:t>2cm</w:t>
                              </w:r>
                            </w:p>
                          </w:txbxContent>
                        </wps:txbx>
                        <wps:bodyPr rot="0" vert="horz" wrap="square" lIns="0" tIns="0" rIns="0" bIns="0" anchor="t" anchorCtr="0">
                          <a:noAutofit/>
                        </wps:bodyPr>
                      </wps:wsp>
                      <wps:wsp>
                        <wps:cNvPr id="3" name="直線接點 30"/>
                        <wps:cNvCnPr>
                          <a:cxnSpLocks noChangeShapeType="1"/>
                        </wps:cNvCnPr>
                        <wps:spPr bwMode="auto">
                          <a:xfrm>
                            <a:off x="-933" y="-3470"/>
                            <a:ext cx="725" cy="3"/>
                          </a:xfrm>
                          <a:prstGeom prst="straightConnector1">
                            <a:avLst/>
                          </a:prstGeom>
                          <a:noFill/>
                          <a:ln w="19080" cap="flat">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群組 28" o:spid="_x0000_s1039" style="position:absolute;margin-left:-51.05pt;margin-top:-221.75pt;width:45pt;height:48.4pt;z-index:251661312;mso-wrap-distance-left:0;mso-wrap-distance-right:0" coordorigin="-1021,-4435" coordsize="900,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">
                <v:shape id="文字方塊 29" o:spid="_x0000_s1040" type="#_x0000_t202" style="position:absolute;left:-1021;top:-4435;width:899;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" filled="f" stroked="f" strokecolor="#41719c" strokeweight=".35mm">
                  <v:textbox inset="0,0,0,0">
                    <w:txbxContent>
                      <w:p w:rsidR="00000000" w:rsidRDefault="008B4ABF">
                        <w:pPr>
                          <w:spacing w:line="300" w:lineRule="exact"/>
                          <w:jc w:val="center"/>
                          <w:rPr>
                            <w:rFonts w:ascii="Calibri" w:hAnsi="Calibri"/>
                            <w:szCs w:val="22"/>
                          </w:rPr>
                        </w:pPr>
                        <w:r>
                          <w:rPr>
                            <w:rFonts w:ascii="Calibri" w:hAnsi="Calibri"/>
                            <w:szCs w:val="22"/>
                          </w:rPr>
                          <w:t>左邊界</w:t>
                        </w:r>
                      </w:p>
                      <w:p w:rsidR="00000000" w:rsidRDefault="008B4ABF">
                        <w:pPr>
                          <w:spacing w:line="300" w:lineRule="exact"/>
                          <w:jc w:val="center"/>
                          <w:rPr>
                            <w:rFonts w:ascii="Calibri" w:hAnsi="Calibri"/>
                            <w:b/>
                            <w:szCs w:val="22"/>
                          </w:rPr>
                        </w:pPr>
                        <w:r>
                          <w:rPr>
                            <w:rFonts w:ascii="Calibri" w:hAnsi="Calibri"/>
                            <w:b/>
                            <w:szCs w:val="22"/>
                          </w:rPr>
                          <w:t>2cm</w:t>
                        </w:r>
                      </w:p>
                    </w:txbxContent>
                  </v:textbox>
                </v:shape>
                <v:shape id="直線接點 30" o:spid="_x0000_s1041" type="#_x0000_t32" style="position:absolute;left:-933;top:-3470;width:725;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" strokeweight=".53mm">
                  <v:stroke startarrow="block" endarrow="block"/>
                </v:shape>
              </v:group>
            </w:pict>
          </mc:Fallback>
        </mc:AlternateContent>
      </w:r>
    </w:p>
    <w:sectPr w:rsidR="00000000">
      <w:pgSz w:w="11906" w:h="16838"/>
      <w:pgMar w:top="907" w:right="1134" w:bottom="907" w:left="1134" w:header="720" w:footer="720" w:gutter="0"/>
      <w:cols w:space="72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BF" w:rsidRDefault="008B4ABF" w:rsidP="008B4ABF">
      <w:r>
        <w:separator/>
      </w:r>
    </w:p>
  </w:endnote>
  <w:endnote w:type="continuationSeparator" w:id="0">
    <w:p w:rsidR="008B4ABF" w:rsidRDefault="008B4ABF" w:rsidP="008B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MingLight-B5">
    <w:charset w:val="88"/>
    <w:family w:val="roman"/>
    <w:pitch w:val="default"/>
  </w:font>
  <w:font w:name="sөũ">
    <w:charset w:val="88"/>
    <w:family w:val="roman"/>
    <w:pitch w:val="default"/>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華康粗明體">
    <w:panose1 w:val="02020709000000000000"/>
    <w:charset w:val="88"/>
    <w:family w:val="modern"/>
    <w:pitch w:val="fixed"/>
    <w:sig w:usb0="80000001" w:usb1="28091800" w:usb2="00000016" w:usb3="00000000" w:csb0="00100000" w:csb1="00000000"/>
  </w:font>
  <w:font w:name="DFPLiKingHei-XB">
    <w:charset w:val="88"/>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BF" w:rsidRDefault="008B4ABF" w:rsidP="008B4ABF">
      <w:r>
        <w:separator/>
      </w:r>
    </w:p>
  </w:footnote>
  <w:footnote w:type="continuationSeparator" w:id="0">
    <w:p w:rsidR="008B4ABF" w:rsidRDefault="008B4ABF" w:rsidP="008B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LFO9"/>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LFO10"/>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3" w15:restartNumberingAfterBreak="0">
    <w:nsid w:val="00000004"/>
    <w:multiLevelType w:val="multilevel"/>
    <w:tmpl w:val="00000004"/>
    <w:name w:val="LFO11"/>
    <w:lvl w:ilvl="0">
      <w:start w:val="1"/>
      <w:numFmt w:val="decimal"/>
      <w:lvlText w:val="第%1章"/>
      <w:lvlJc w:val="left"/>
      <w:pPr>
        <w:tabs>
          <w:tab w:val="num" w:pos="0"/>
        </w:tabs>
        <w:ind w:left="1110" w:hanging="111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LFO12"/>
    <w:lvl w:ilvl="0">
      <w:start w:val="1"/>
      <w:numFmt w:val="decimal"/>
      <w:lvlText w:val="第%1節"/>
      <w:lvlJc w:val="left"/>
      <w:pPr>
        <w:tabs>
          <w:tab w:val="num" w:pos="0"/>
        </w:tabs>
        <w:ind w:left="1110" w:hanging="111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zh-TW" w:val="([{£¥'&quot;‵〈《「『【〔〝︵︷︹︻︽︿﹁﹃﹙﹛﹝（｛"/>
  <w:noLineBreaksBefore w:lang="zh-TW" w:val="!),.:;?]}¢·--'&quot;¨•′、。〉》」』】〕〞︰︱︳︴︶︸︺︼︾﹀﹂﹄﹏﹐､﹒﹔﹕﹖﹗﹚﹜﹞！），．：；？｜｝､"/>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BF"/>
    <w:rsid w:val="008B4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直線單箭頭接點 7"/>
        <o:r id="V:Rule4" type="connector" idref="#直線單箭頭接點 19"/>
        <o:r id="V:Rule6" type="connector" idref="#直線單箭頭接點 20"/>
        <o:r id="V:Rule8" type="connector" idref="#直線單箭頭接點 27"/>
        <o:r id="V:Rule10" type="connector" idref="#直線接點 37"/>
        <o:r id="V:Rule12" type="connector" idref="#直線接點 36"/>
        <o:r id="V:Rule14" type="connector" idref="#直線接點 30"/>
        <o:r id="V:Rule16" type="connector" idref="#直線接點 24"/>
      </o:rules>
    </o:shapelayout>
  </w:shapeDefaults>
  <w:doNotEmbedSmartTags/>
  <w:decimalSymbol w:val="."/>
  <w:listSeparator w:val=","/>
  <w15:chartTrackingRefBased/>
  <w15:docId w15:val="{D4027DBB-EECF-4ACF-8EF3-4E929B50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2"/>
      <w:sz w:val="24"/>
      <w:szCs w:val="24"/>
    </w:rPr>
  </w:style>
  <w:style w:type="paragraph" w:styleId="1">
    <w:name w:val="heading 1"/>
    <w:basedOn w:val="a0"/>
    <w:next w:val="a0"/>
    <w:qFormat/>
    <w:pPr>
      <w:keepNext/>
      <w:numPr>
        <w:numId w:val="1"/>
      </w:numPr>
      <w:spacing w:before="180" w:after="180" w:line="720" w:lineRule="auto"/>
      <w:outlineLvl w:val="0"/>
    </w:pPr>
    <w:rPr>
      <w:rFonts w:ascii="Cambria" w:hAnsi="Cambria"/>
      <w:b/>
      <w:bCs/>
      <w:sz w:val="52"/>
      <w:szCs w:val="52"/>
    </w:rPr>
  </w:style>
  <w:style w:type="paragraph" w:styleId="2">
    <w:name w:val="heading 2"/>
    <w:basedOn w:val="a0"/>
    <w:qFormat/>
    <w:pPr>
      <w:widowControl/>
      <w:numPr>
        <w:ilvl w:val="1"/>
        <w:numId w:val="1"/>
      </w:numPr>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0"/>
    <w:qFormat/>
    <w:pPr>
      <w:widowControl/>
      <w:numPr>
        <w:ilvl w:val="2"/>
        <w:numId w:val="1"/>
      </w:numPr>
      <w:spacing w:before="100" w:after="100"/>
      <w:outlineLvl w:val="2"/>
    </w:pPr>
    <w:rPr>
      <w:rFonts w:ascii="新細明體" w:hAnsi="新細明體" w:cs="新細明體"/>
      <w:b/>
      <w:bCs/>
      <w:kern w:val="0"/>
      <w:sz w:val="27"/>
      <w:szCs w:val="27"/>
    </w:rPr>
  </w:style>
  <w:style w:type="paragraph" w:styleId="4">
    <w:name w:val="heading 4"/>
    <w:basedOn w:val="a0"/>
    <w:next w:val="a0"/>
    <w:qFormat/>
    <w:pPr>
      <w:keepNext/>
      <w:numPr>
        <w:ilvl w:val="3"/>
        <w:numId w:val="1"/>
      </w:numPr>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Default Paragraph Font"/>
  </w:style>
  <w:style w:type="character" w:customStyle="1" w:styleId="10">
    <w:name w:val="標題 1 字元"/>
    <w:basedOn w:val="a4"/>
    <w:rPr>
      <w:rFonts w:ascii="Cambria" w:eastAsia="新細明體" w:hAnsi="Cambria" w:cs="Times New Roman"/>
      <w:b/>
      <w:bCs/>
      <w:kern w:val="2"/>
      <w:sz w:val="52"/>
      <w:szCs w:val="52"/>
    </w:rPr>
  </w:style>
  <w:style w:type="character" w:customStyle="1" w:styleId="20">
    <w:name w:val="標題 2 字元"/>
    <w:basedOn w:val="a4"/>
    <w:rPr>
      <w:rFonts w:ascii="Arial Unicode MS" w:eastAsia="Arial Unicode MS" w:hAnsi="Arial Unicode MS" w:cs="Arial Unicode MS"/>
      <w:b/>
      <w:bCs/>
      <w:kern w:val="0"/>
      <w:sz w:val="36"/>
      <w:szCs w:val="36"/>
    </w:rPr>
  </w:style>
  <w:style w:type="character" w:customStyle="1" w:styleId="30">
    <w:name w:val="標題 3 字元"/>
    <w:basedOn w:val="a4"/>
    <w:rPr>
      <w:rFonts w:ascii="新細明體" w:eastAsia="新細明體" w:hAnsi="新細明體" w:cs="新細明體"/>
      <w:b/>
      <w:bCs/>
      <w:kern w:val="0"/>
      <w:sz w:val="27"/>
      <w:szCs w:val="27"/>
    </w:rPr>
  </w:style>
  <w:style w:type="character" w:customStyle="1" w:styleId="40">
    <w:name w:val="標題 4 字元"/>
    <w:basedOn w:val="a4"/>
    <w:rPr>
      <w:rFonts w:ascii="Arial" w:eastAsia="新細明體" w:hAnsi="Arial" w:cs="Times New Roman"/>
      <w:sz w:val="36"/>
      <w:szCs w:val="36"/>
    </w:rPr>
  </w:style>
  <w:style w:type="character" w:customStyle="1" w:styleId="a5">
    <w:name w:val="清單段落 字元"/>
    <w:rPr>
      <w:rFonts w:ascii="Calibri" w:eastAsia="新細明體" w:hAnsi="Calibri" w:cs="Times New Roman"/>
    </w:rPr>
  </w:style>
  <w:style w:type="character" w:customStyle="1" w:styleId="a6">
    <w:name w:val="頁尾 字元"/>
    <w:basedOn w:val="a4"/>
    <w:rPr>
      <w:rFonts w:ascii="Times New Roman" w:eastAsia="新細明體" w:hAnsi="Times New Roman" w:cs="Times New Roman"/>
      <w:sz w:val="20"/>
      <w:szCs w:val="20"/>
    </w:rPr>
  </w:style>
  <w:style w:type="character" w:styleId="a7">
    <w:name w:val="page number"/>
    <w:basedOn w:val="a4"/>
  </w:style>
  <w:style w:type="character" w:customStyle="1" w:styleId="31">
    <w:name w:val="本文縮排 3 字元"/>
    <w:basedOn w:val="a4"/>
    <w:rPr>
      <w:rFonts w:ascii="Times New Roman" w:eastAsia="新細明體" w:hAnsi="Times New Roman" w:cs="Times New Roman"/>
      <w:sz w:val="16"/>
      <w:szCs w:val="16"/>
    </w:rPr>
  </w:style>
  <w:style w:type="character" w:customStyle="1" w:styleId="HTML">
    <w:name w:val="HTML 預設格式 字元"/>
    <w:basedOn w:val="a4"/>
    <w:rPr>
      <w:rFonts w:ascii="細明體" w:eastAsia="細明體" w:hAnsi="細明體" w:cs="Times New Roman"/>
      <w:kern w:val="0"/>
      <w:sz w:val="22"/>
      <w:szCs w:val="24"/>
    </w:rPr>
  </w:style>
  <w:style w:type="character" w:customStyle="1" w:styleId="a8">
    <w:name w:val="無間距 字元"/>
    <w:basedOn w:val="a4"/>
    <w:rPr>
      <w:rFonts w:ascii="Times New Roman" w:eastAsia="新細明體" w:hAnsi="Times New Roman" w:cs="Times New Roman"/>
      <w:szCs w:val="24"/>
    </w:rPr>
  </w:style>
  <w:style w:type="character" w:customStyle="1" w:styleId="a9">
    <w:name w:val="頁首 字元"/>
    <w:basedOn w:val="a4"/>
    <w:rPr>
      <w:rFonts w:ascii="Times New Roman" w:eastAsia="新細明體" w:hAnsi="Times New Roman" w:cs="Times New Roman"/>
      <w:sz w:val="20"/>
      <w:szCs w:val="20"/>
    </w:rPr>
  </w:style>
  <w:style w:type="character" w:customStyle="1" w:styleId="aa">
    <w:name w:val="註解方塊文字 字元"/>
    <w:basedOn w:val="a4"/>
    <w:rPr>
      <w:rFonts w:ascii="Cambria" w:eastAsia="新細明體" w:hAnsi="Cambria" w:cs="Times New Roman"/>
      <w:sz w:val="18"/>
      <w:szCs w:val="18"/>
    </w:rPr>
  </w:style>
  <w:style w:type="character" w:customStyle="1" w:styleId="8">
    <w:name w:val="字元 字元8"/>
    <w:basedOn w:val="a4"/>
    <w:rPr>
      <w:rFonts w:ascii="Arial" w:eastAsia="新細明體" w:hAnsi="Arial"/>
      <w:kern w:val="2"/>
      <w:sz w:val="18"/>
      <w:szCs w:val="18"/>
      <w:lang w:val="en-US" w:eastAsia="zh-TW" w:bidi="ar-SA"/>
    </w:rPr>
  </w:style>
  <w:style w:type="character" w:styleId="ab">
    <w:name w:val="Hyperlink"/>
    <w:basedOn w:val="a4"/>
    <w:rPr>
      <w:color w:val="0000FF"/>
      <w:u w:val="single"/>
    </w:rPr>
  </w:style>
  <w:style w:type="character" w:customStyle="1" w:styleId="style64">
    <w:name w:val="style64"/>
    <w:basedOn w:val="a4"/>
  </w:style>
  <w:style w:type="character" w:customStyle="1" w:styleId="ac">
    <w:name w:val="本文縮排 字元"/>
    <w:basedOn w:val="a4"/>
    <w:rPr>
      <w:rFonts w:ascii="Times New Roman" w:eastAsia="新細明體" w:hAnsi="Times New Roman" w:cs="Times New Roman"/>
      <w:szCs w:val="24"/>
    </w:rPr>
  </w:style>
  <w:style w:type="character" w:customStyle="1" w:styleId="ad">
    <w:name w:val="本文 字元"/>
    <w:basedOn w:val="a4"/>
    <w:rPr>
      <w:rFonts w:ascii="Times New Roman" w:eastAsia="新細明體" w:hAnsi="Times New Roman" w:cs="Times New Roman"/>
      <w:b/>
      <w:sz w:val="48"/>
      <w:szCs w:val="24"/>
    </w:rPr>
  </w:style>
  <w:style w:type="character" w:customStyle="1" w:styleId="11">
    <w:name w:val="字元 字元11"/>
    <w:basedOn w:val="a4"/>
    <w:rPr>
      <w:rFonts w:eastAsia="新細明體"/>
      <w:kern w:val="2"/>
      <w:lang w:val="en-US" w:eastAsia="zh-TW" w:bidi="ar-SA"/>
    </w:rPr>
  </w:style>
  <w:style w:type="character" w:customStyle="1" w:styleId="100">
    <w:name w:val="字元 字元10"/>
    <w:basedOn w:val="a4"/>
    <w:rPr>
      <w:rFonts w:eastAsia="新細明體"/>
      <w:kern w:val="2"/>
      <w:lang w:val="en-US" w:eastAsia="zh-TW" w:bidi="ar-SA"/>
    </w:rPr>
  </w:style>
  <w:style w:type="character" w:customStyle="1" w:styleId="ae">
    <w:name w:val="字元 字元"/>
    <w:basedOn w:val="a4"/>
    <w:rPr>
      <w:rFonts w:eastAsia="新細明體" w:cs="Times New Roman"/>
      <w:kern w:val="2"/>
      <w:lang w:val="en-US" w:eastAsia="zh-TW" w:bidi="ar-SA"/>
    </w:rPr>
  </w:style>
  <w:style w:type="character" w:customStyle="1" w:styleId="21">
    <w:name w:val="本文 2 字元"/>
    <w:basedOn w:val="a4"/>
    <w:rPr>
      <w:rFonts w:ascii="Times New Roman" w:eastAsia="標楷體" w:hAnsi="Times New Roman" w:cs="Times New Roman"/>
      <w:color w:val="000000"/>
      <w:szCs w:val="24"/>
    </w:rPr>
  </w:style>
  <w:style w:type="character" w:styleId="af">
    <w:name w:val="Strong"/>
    <w:basedOn w:val="a4"/>
    <w:qFormat/>
    <w:rPr>
      <w:rFonts w:cs="Times New Roman"/>
      <w:b/>
      <w:bCs/>
    </w:rPr>
  </w:style>
  <w:style w:type="character" w:customStyle="1" w:styleId="style31">
    <w:name w:val="style31"/>
    <w:basedOn w:val="a4"/>
    <w:rPr>
      <w:rFonts w:cs="Times New Roman"/>
      <w:sz w:val="36"/>
      <w:szCs w:val="36"/>
    </w:rPr>
  </w:style>
  <w:style w:type="character" w:customStyle="1" w:styleId="af0">
    <w:name w:val="註解文字 字元"/>
    <w:basedOn w:val="a4"/>
    <w:rPr>
      <w:rFonts w:ascii="Times New Roman" w:eastAsia="新細明體" w:hAnsi="Times New Roman" w:cs="Times New Roman"/>
      <w:szCs w:val="24"/>
    </w:rPr>
  </w:style>
  <w:style w:type="character" w:customStyle="1" w:styleId="style11">
    <w:name w:val="style11"/>
    <w:basedOn w:val="a4"/>
    <w:rPr>
      <w:rFonts w:cs="Times New Roman"/>
      <w:color w:val="996600"/>
      <w:sz w:val="24"/>
      <w:szCs w:val="24"/>
    </w:rPr>
  </w:style>
  <w:style w:type="character" w:customStyle="1" w:styleId="22">
    <w:name w:val="本文縮排 2 字元"/>
    <w:basedOn w:val="a4"/>
    <w:rPr>
      <w:rFonts w:ascii="Times New Roman" w:eastAsia="新細明體" w:hAnsi="Times New Roman" w:cs="Times New Roman"/>
      <w:szCs w:val="24"/>
    </w:rPr>
  </w:style>
  <w:style w:type="character" w:styleId="af1">
    <w:name w:val="FollowedHyperlink"/>
    <w:basedOn w:val="a4"/>
    <w:rPr>
      <w:rFonts w:cs="Times New Roman"/>
      <w:color w:val="800080"/>
      <w:u w:val="single"/>
    </w:rPr>
  </w:style>
  <w:style w:type="character" w:customStyle="1" w:styleId="af2">
    <w:name w:val="日期 字元"/>
    <w:basedOn w:val="a4"/>
    <w:rPr>
      <w:rFonts w:ascii="Times New Roman" w:eastAsia="新細明體" w:hAnsi="Times New Roman" w:cs="Times New Roman"/>
      <w:szCs w:val="24"/>
    </w:rPr>
  </w:style>
  <w:style w:type="character" w:customStyle="1" w:styleId="email">
    <w:name w:val="email"/>
    <w:basedOn w:val="a4"/>
    <w:rPr>
      <w:rFonts w:cs="Times New Roman"/>
    </w:rPr>
  </w:style>
  <w:style w:type="character" w:customStyle="1" w:styleId="style731">
    <w:name w:val="style731"/>
    <w:basedOn w:val="a4"/>
    <w:rPr>
      <w:rFonts w:cs="Times New Roman"/>
      <w:color w:val="333366"/>
      <w:sz w:val="22"/>
      <w:szCs w:val="22"/>
    </w:rPr>
  </w:style>
  <w:style w:type="character" w:customStyle="1" w:styleId="apple-style-span">
    <w:name w:val="apple-style-span"/>
    <w:basedOn w:val="a4"/>
    <w:rPr>
      <w:rFonts w:cs="Times New Roman"/>
    </w:rPr>
  </w:style>
  <w:style w:type="character" w:styleId="af3">
    <w:name w:val="Emphasis"/>
    <w:basedOn w:val="a4"/>
    <w:qFormat/>
    <w:rPr>
      <w:rFonts w:cs="Times New Roman"/>
      <w:color w:val="CC0033"/>
    </w:rPr>
  </w:style>
  <w:style w:type="character" w:customStyle="1" w:styleId="af4">
    <w:name w:val="圖次 字元"/>
    <w:basedOn w:val="a4"/>
    <w:rPr>
      <w:rFonts w:ascii="標楷體" w:eastAsia="標楷體" w:hAnsi="標楷體" w:cs="Times New Roman"/>
      <w:szCs w:val="24"/>
    </w:rPr>
  </w:style>
  <w:style w:type="character" w:customStyle="1" w:styleId="PlainTextChar">
    <w:name w:val="Plain Text Char"/>
    <w:rPr>
      <w:rFonts w:ascii="細明體" w:eastAsia="細明體" w:hAnsi="細明體" w:cs="Times New Roman"/>
    </w:rPr>
  </w:style>
  <w:style w:type="character" w:customStyle="1" w:styleId="af5">
    <w:name w:val="純文字 字元"/>
    <w:basedOn w:val="a4"/>
    <w:rPr>
      <w:rFonts w:ascii="細明體" w:eastAsia="細明體" w:hAnsi="細明體" w:cs="Times New Roman"/>
      <w:kern w:val="0"/>
      <w:sz w:val="20"/>
      <w:szCs w:val="20"/>
    </w:rPr>
  </w:style>
  <w:style w:type="character" w:customStyle="1" w:styleId="af6">
    <w:name w:val="表次 字元"/>
    <w:basedOn w:val="a4"/>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character" w:customStyle="1" w:styleId="A40">
    <w:name w:val="A4"/>
    <w:rPr>
      <w:rFonts w:ascii="DFMingLight-B5" w:eastAsia="DFMingLight-B5" w:hAnsi="DFMingLight-B5"/>
      <w:color w:val="000000"/>
      <w:sz w:val="19"/>
    </w:rPr>
  </w:style>
  <w:style w:type="character" w:customStyle="1" w:styleId="00">
    <w:name w:val="00內文 字元 字元"/>
    <w:basedOn w:val="a4"/>
    <w:rPr>
      <w:rFonts w:ascii="新細明體" w:eastAsia="標楷體" w:hAnsi="新細明體" w:cs="Times New Roman"/>
      <w:sz w:val="26"/>
      <w:szCs w:val="26"/>
    </w:rPr>
  </w:style>
  <w:style w:type="character" w:customStyle="1" w:styleId="000">
    <w:name w:val="00〈一〉 字元"/>
    <w:basedOn w:val="a4"/>
    <w:rPr>
      <w:rFonts w:ascii="Times New Roman" w:eastAsia="標楷體" w:hAnsi="Times New Roman" w:cs="Times New Roman"/>
      <w:sz w:val="26"/>
      <w:szCs w:val="26"/>
    </w:rPr>
  </w:style>
  <w:style w:type="character" w:customStyle="1" w:styleId="001">
    <w:name w:val="00內文(中文+英文) 字元"/>
    <w:basedOn w:val="a4"/>
    <w:rPr>
      <w:rFonts w:ascii="Times New Roman" w:eastAsia="標楷體" w:hAnsi="Times New Roman" w:cs="Times New Roman"/>
      <w:sz w:val="26"/>
      <w:szCs w:val="26"/>
    </w:rPr>
  </w:style>
  <w:style w:type="character" w:customStyle="1" w:styleId="002">
    <w:name w:val="00引用文 字元"/>
    <w:basedOn w:val="a4"/>
    <w:rPr>
      <w:rFonts w:ascii="標楷體" w:eastAsia="標楷體" w:hAnsi="標楷體" w:cs="Times New Roman"/>
      <w:b/>
      <w:sz w:val="26"/>
      <w:szCs w:val="26"/>
    </w:rPr>
  </w:style>
  <w:style w:type="character" w:customStyle="1" w:styleId="0010">
    <w:name w:val="001 字元"/>
    <w:basedOn w:val="a4"/>
    <w:rPr>
      <w:rFonts w:ascii="Times New Roman" w:eastAsia="標楷體" w:hAnsi="Times New Roman" w:cs="Times New Roman"/>
      <w:sz w:val="26"/>
      <w:szCs w:val="26"/>
    </w:rPr>
  </w:style>
  <w:style w:type="character" w:customStyle="1" w:styleId="003">
    <w:name w:val="00一標題 字元"/>
    <w:basedOn w:val="a4"/>
    <w:rPr>
      <w:rFonts w:ascii="Times New Roman" w:eastAsia="標楷體" w:hAnsi="Times New Roman" w:cs="Times New Roman"/>
      <w:b/>
      <w:sz w:val="28"/>
      <w:szCs w:val="26"/>
    </w:rPr>
  </w:style>
  <w:style w:type="character" w:customStyle="1" w:styleId="004">
    <w:name w:val="00中文參考文獻 字元"/>
    <w:basedOn w:val="a4"/>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4"/>
    <w:rPr>
      <w:rFonts w:ascii="Arial" w:hAnsi="Arial" w:cs="Arial"/>
      <w:color w:val="000000"/>
      <w:sz w:val="18"/>
      <w:szCs w:val="18"/>
    </w:rPr>
  </w:style>
  <w:style w:type="character" w:customStyle="1" w:styleId="af7">
    <w:name w:val="註釋標題 字元"/>
    <w:basedOn w:val="a4"/>
    <w:rPr>
      <w:rFonts w:ascii="Times New Roman" w:eastAsia="標楷體" w:hAnsi="Times New Roman" w:cs="Times New Roman"/>
      <w:b/>
      <w:sz w:val="28"/>
      <w:szCs w:val="28"/>
    </w:rPr>
  </w:style>
  <w:style w:type="character" w:customStyle="1" w:styleId="af8">
    <w:name w:val="結語 字元"/>
    <w:basedOn w:val="a4"/>
    <w:rPr>
      <w:rFonts w:ascii="Times New Roman" w:eastAsia="標楷體" w:hAnsi="Times New Roman" w:cs="Times New Roman"/>
      <w:b/>
      <w:sz w:val="28"/>
      <w:szCs w:val="28"/>
    </w:rPr>
  </w:style>
  <w:style w:type="character" w:customStyle="1" w:styleId="style121">
    <w:name w:val="style121"/>
    <w:basedOn w:val="a4"/>
    <w:rPr>
      <w:rFonts w:cs="Times New Roman"/>
      <w:b/>
      <w:bCs/>
      <w:color w:val="FF0000"/>
    </w:rPr>
  </w:style>
  <w:style w:type="character" w:customStyle="1" w:styleId="12">
    <w:name w:val="頁尾1"/>
    <w:basedOn w:val="a4"/>
    <w:rPr>
      <w:rFonts w:cs="Times New Roman"/>
    </w:rPr>
  </w:style>
  <w:style w:type="character" w:customStyle="1" w:styleId="text1">
    <w:name w:val="text1"/>
    <w:basedOn w:val="a4"/>
    <w:rPr>
      <w:rFonts w:cs="Times New Roman"/>
      <w:sz w:val="19"/>
      <w:szCs w:val="19"/>
    </w:rPr>
  </w:style>
  <w:style w:type="character" w:customStyle="1" w:styleId="contents1">
    <w:name w:val="contents1"/>
    <w:basedOn w:val="a4"/>
    <w:rPr>
      <w:rFonts w:ascii="Arial" w:hAnsi="Arial" w:cs="Arial"/>
      <w:sz w:val="18"/>
      <w:szCs w:val="18"/>
    </w:rPr>
  </w:style>
  <w:style w:type="character" w:customStyle="1" w:styleId="style12">
    <w:name w:val="style12"/>
    <w:basedOn w:val="a4"/>
    <w:rPr>
      <w:rFonts w:cs="Times New Roman"/>
    </w:rPr>
  </w:style>
  <w:style w:type="character" w:customStyle="1" w:styleId="medium-font1">
    <w:name w:val="medium-font1"/>
    <w:basedOn w:val="a4"/>
    <w:rPr>
      <w:rFonts w:cs="Times New Roman"/>
      <w:sz w:val="19"/>
      <w:szCs w:val="19"/>
    </w:rPr>
  </w:style>
  <w:style w:type="character" w:customStyle="1" w:styleId="9">
    <w:name w:val="字元 字元9"/>
    <w:basedOn w:val="a4"/>
    <w:rPr>
      <w:rFonts w:ascii="Times New Roman" w:eastAsia="新細明體" w:hAnsi="Times New Roman" w:cs="Times New Roman"/>
      <w:sz w:val="20"/>
      <w:szCs w:val="20"/>
    </w:rPr>
  </w:style>
  <w:style w:type="character" w:customStyle="1" w:styleId="32">
    <w:name w:val="本文 3 字元"/>
    <w:basedOn w:val="a4"/>
    <w:rPr>
      <w:rFonts w:ascii="Times New Roman" w:eastAsia="標楷體" w:hAnsi="Times New Roman" w:cs="Times New Roman"/>
      <w:sz w:val="28"/>
      <w:szCs w:val="24"/>
    </w:rPr>
  </w:style>
  <w:style w:type="character" w:customStyle="1" w:styleId="cgselectable">
    <w:name w:val="cgselectable"/>
    <w:basedOn w:val="a4"/>
  </w:style>
  <w:style w:type="character" w:styleId="HTML0">
    <w:name w:val="HTML Typewriter"/>
    <w:basedOn w:val="a4"/>
    <w:rPr>
      <w:rFonts w:ascii="細明體" w:eastAsia="細明體" w:hAnsi="細明體" w:cs="細明體"/>
      <w:sz w:val="24"/>
      <w:szCs w:val="24"/>
    </w:rPr>
  </w:style>
  <w:style w:type="character" w:customStyle="1" w:styleId="none1">
    <w:name w:val="none1"/>
    <w:basedOn w:val="a4"/>
    <w:rPr>
      <w:strike w:val="0"/>
      <w:dstrike w:val="0"/>
      <w:sz w:val="18"/>
      <w:szCs w:val="18"/>
      <w:u w:val="none"/>
    </w:rPr>
  </w:style>
  <w:style w:type="character" w:customStyle="1" w:styleId="fieldlabel">
    <w:name w:val="fieldlabel"/>
    <w:basedOn w:val="a4"/>
    <w:rPr>
      <w:rFonts w:ascii="Arial" w:hAnsi="Arial" w:cs="Arial"/>
      <w:b/>
      <w:bCs/>
      <w:color w:val="666666"/>
      <w:sz w:val="18"/>
      <w:szCs w:val="18"/>
    </w:rPr>
  </w:style>
  <w:style w:type="character" w:customStyle="1" w:styleId="mailheadertext">
    <w:name w:val="mailheadertext"/>
    <w:basedOn w:val="a4"/>
  </w:style>
  <w:style w:type="character" w:styleId="af9">
    <w:name w:val="annotation reference"/>
    <w:basedOn w:val="a4"/>
    <w:rPr>
      <w:sz w:val="18"/>
      <w:szCs w:val="18"/>
    </w:rPr>
  </w:style>
  <w:style w:type="character" w:customStyle="1" w:styleId="afa">
    <w:name w:val="註解主旨 字元"/>
    <w:basedOn w:val="af0"/>
    <w:rPr>
      <w:rFonts w:ascii="Times New Roman" w:eastAsia="新細明體" w:hAnsi="Times New Roman" w:cs="Times New Roman"/>
      <w:b/>
      <w:bCs/>
      <w:szCs w:val="24"/>
    </w:rPr>
  </w:style>
  <w:style w:type="character" w:customStyle="1" w:styleId="dialogtext1">
    <w:name w:val="dialog_text1"/>
    <w:basedOn w:val="a4"/>
    <w:rPr>
      <w:rFonts w:ascii="sөũ" w:hAnsi="sөũ"/>
      <w:color w:val="000000"/>
      <w:sz w:val="24"/>
      <w:szCs w:val="24"/>
    </w:rPr>
  </w:style>
  <w:style w:type="character" w:customStyle="1" w:styleId="afb">
    <w:name w:val="副標題 字元"/>
    <w:basedOn w:val="a4"/>
    <w:rPr>
      <w:rFonts w:ascii="Calibri Light" w:eastAsia="新細明體" w:hAnsi="Calibri Light" w:cs="Times New Roman"/>
      <w:i/>
      <w:iCs/>
      <w:szCs w:val="24"/>
    </w:rPr>
  </w:style>
  <w:style w:type="character" w:customStyle="1" w:styleId="c0">
    <w:name w:val="c0"/>
    <w:basedOn w:val="a4"/>
  </w:style>
  <w:style w:type="character" w:customStyle="1" w:styleId="WWCharLFO2LVL1">
    <w:name w:val="WW_CharLFO2LVL1"/>
    <w:rPr>
      <w:rFonts w:cs="Times New Roman"/>
    </w:rPr>
  </w:style>
  <w:style w:type="character" w:customStyle="1" w:styleId="WWCharLFO2LVL3">
    <w:name w:val="WW_CharLFO2LVL3"/>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4LVL1">
    <w:name w:val="WW_CharLFO4LVL1"/>
    <w:rPr>
      <w:rFonts w:cs="Times New Roman"/>
    </w:rPr>
  </w:style>
  <w:style w:type="paragraph" w:styleId="afc">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2"/>
      <w:sz w:val="24"/>
      <w:szCs w:val="24"/>
    </w:rPr>
  </w:style>
  <w:style w:type="paragraph" w:styleId="afd">
    <w:name w:val="List Paragraph"/>
    <w:basedOn w:val="a0"/>
    <w:qFormat/>
    <w:pPr>
      <w:ind w:left="480"/>
    </w:pPr>
    <w:rPr>
      <w:rFonts w:ascii="Calibri" w:hAnsi="Calibri"/>
      <w:szCs w:val="22"/>
    </w:rPr>
  </w:style>
  <w:style w:type="paragraph" w:styleId="afe">
    <w:name w:val="footer"/>
    <w:basedOn w:val="a0"/>
    <w:pPr>
      <w:tabs>
        <w:tab w:val="center" w:pos="4153"/>
        <w:tab w:val="right" w:pos="8306"/>
      </w:tabs>
      <w:snapToGrid w:val="0"/>
    </w:pPr>
    <w:rPr>
      <w:sz w:val="20"/>
      <w:szCs w:val="20"/>
    </w:rPr>
  </w:style>
  <w:style w:type="paragraph" w:customStyle="1" w:styleId="NoSpacing1">
    <w:name w:val="No Spacing1"/>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kern w:val="2"/>
      <w:sz w:val="24"/>
      <w:szCs w:val="22"/>
    </w:rPr>
  </w:style>
  <w:style w:type="paragraph" w:customStyle="1" w:styleId="13">
    <w:name w:val="清單段落1"/>
    <w:basedOn w:val="a0"/>
    <w:pPr>
      <w:ind w:left="480"/>
    </w:pPr>
  </w:style>
  <w:style w:type="paragraph" w:customStyle="1" w:styleId="xl26">
    <w:name w:val="xl26"/>
    <w:basedOn w:val="a0"/>
    <w:pPr>
      <w:widowControl/>
      <w:spacing w:before="100" w:after="100"/>
      <w:jc w:val="center"/>
    </w:pPr>
    <w:rPr>
      <w:rFonts w:ascii="標楷體" w:eastAsia="標楷體" w:hAnsi="標楷體" w:cs="Arial Unicode MS"/>
      <w:b/>
      <w:bCs/>
      <w:kern w:val="0"/>
      <w:sz w:val="32"/>
      <w:szCs w:val="32"/>
    </w:rPr>
  </w:style>
  <w:style w:type="paragraph" w:styleId="33">
    <w:name w:val="Body Text Indent 3"/>
    <w:basedOn w:val="a0"/>
    <w:pPr>
      <w:spacing w:after="120"/>
      <w:ind w:left="480"/>
    </w:pPr>
    <w:rPr>
      <w:sz w:val="16"/>
      <w:szCs w:val="16"/>
    </w:rPr>
  </w:style>
  <w:style w:type="paragraph" w:customStyle="1" w:styleId="0221">
    <w:name w:val="0221"/>
    <w:basedOn w:val="a0"/>
    <w:pPr>
      <w:widowControl/>
      <w:spacing w:before="100" w:after="100"/>
    </w:pPr>
    <w:rPr>
      <w:rFonts w:ascii="新細明體" w:hAnsi="新細明體" w:cs="新細明體"/>
      <w:kern w:val="0"/>
    </w:rPr>
  </w:style>
  <w:style w:type="paragraph" w:styleId="HTML1">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paragraph" w:styleId="aff">
    <w:name w:val="No Spacing"/>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2"/>
      <w:sz w:val="24"/>
      <w:szCs w:val="24"/>
    </w:rPr>
  </w:style>
  <w:style w:type="paragraph" w:styleId="aff0">
    <w:name w:val="header"/>
    <w:basedOn w:val="a0"/>
    <w:pPr>
      <w:tabs>
        <w:tab w:val="center" w:pos="4153"/>
        <w:tab w:val="right" w:pos="8306"/>
      </w:tabs>
      <w:snapToGrid w:val="0"/>
    </w:pPr>
    <w:rPr>
      <w:sz w:val="20"/>
      <w:szCs w:val="20"/>
    </w:rPr>
  </w:style>
  <w:style w:type="paragraph" w:styleId="aff1">
    <w:name w:val="Balloon Text"/>
    <w:basedOn w:val="a0"/>
    <w:rPr>
      <w:rFonts w:ascii="Cambria" w:hAnsi="Cambria"/>
      <w:sz w:val="18"/>
      <w:szCs w:val="18"/>
    </w:rPr>
  </w:style>
  <w:style w:type="paragraph" w:customStyle="1" w:styleId="14">
    <w:name w:val="無間距1"/>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kern w:val="2"/>
      <w:sz w:val="24"/>
      <w:szCs w:val="22"/>
    </w:rPr>
  </w:style>
  <w:style w:type="paragraph" w:styleId="aff2">
    <w:name w:val="Body Text Indent"/>
    <w:basedOn w:val="a0"/>
    <w:pPr>
      <w:snapToGrid w:val="0"/>
      <w:ind w:firstLine="480"/>
    </w:pPr>
  </w:style>
  <w:style w:type="paragraph" w:styleId="aff3">
    <w:name w:val="Body Text"/>
    <w:basedOn w:val="a0"/>
    <w:pPr>
      <w:tabs>
        <w:tab w:val="left" w:pos="8280"/>
      </w:tabs>
      <w:ind w:right="26"/>
      <w:jc w:val="center"/>
    </w:pPr>
    <w:rPr>
      <w:b/>
      <w:sz w:val="48"/>
    </w:rPr>
  </w:style>
  <w:style w:type="paragraph" w:customStyle="1" w:styleId="font5">
    <w:name w:val="font5"/>
    <w:basedOn w:val="a0"/>
    <w:pPr>
      <w:widowControl/>
      <w:spacing w:before="100" w:after="100"/>
    </w:pPr>
    <w:rPr>
      <w:rFonts w:ascii="新細明體" w:hAnsi="新細明體"/>
      <w:kern w:val="0"/>
      <w:sz w:val="18"/>
      <w:szCs w:val="18"/>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0"/>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styleId="23">
    <w:name w:val="Body Text 2"/>
    <w:basedOn w:val="a0"/>
    <w:pPr>
      <w:spacing w:line="420" w:lineRule="exact"/>
    </w:pPr>
    <w:rPr>
      <w:rFonts w:eastAsia="標楷體"/>
      <w:color w:val="000000"/>
    </w:rPr>
  </w:style>
  <w:style w:type="paragraph" w:styleId="aff4">
    <w:name w:val="annotation text"/>
    <w:basedOn w:val="a0"/>
  </w:style>
  <w:style w:type="paragraph" w:styleId="24">
    <w:name w:val="Body Text Indent 2"/>
    <w:basedOn w:val="a0"/>
    <w:pPr>
      <w:spacing w:after="120" w:line="480" w:lineRule="auto"/>
      <w:ind w:left="480"/>
    </w:pPr>
  </w:style>
  <w:style w:type="paragraph" w:customStyle="1" w:styleId="fontdefault">
    <w:name w:val="fontdefault"/>
    <w:basedOn w:val="a0"/>
    <w:pPr>
      <w:widowControl/>
      <w:spacing w:before="100" w:after="100"/>
    </w:pPr>
    <w:rPr>
      <w:rFonts w:ascii="Arial" w:eastAsia="Arial Unicode MS" w:hAnsi="Arial" w:cs="Arial"/>
      <w:kern w:val="0"/>
      <w:sz w:val="20"/>
      <w:szCs w:val="20"/>
    </w:rPr>
  </w:style>
  <w:style w:type="paragraph" w:styleId="Web">
    <w:name w:val="Normal (Web)"/>
    <w:basedOn w:val="a0"/>
    <w:pPr>
      <w:widowControl/>
      <w:spacing w:before="100" w:after="100"/>
    </w:pPr>
    <w:rPr>
      <w:rFonts w:ascii="Arial Unicode MS" w:eastAsia="Arial Unicode MS" w:hAnsi="Arial Unicode MS" w:cs="Arial Unicode MS"/>
      <w:color w:val="000000"/>
      <w:kern w:val="0"/>
    </w:rPr>
  </w:style>
  <w:style w:type="paragraph" w:styleId="aff5">
    <w:name w:val="Date"/>
    <w:basedOn w:val="a0"/>
    <w:next w:val="a0"/>
    <w:pPr>
      <w:jc w:val="right"/>
    </w:pPr>
  </w:style>
  <w:style w:type="paragraph" w:customStyle="1" w:styleId="110">
    <w:name w:val="清單段落11"/>
    <w:basedOn w:val="a0"/>
    <w:pPr>
      <w:ind w:left="480"/>
    </w:pPr>
  </w:style>
  <w:style w:type="paragraph" w:customStyle="1" w:styleId="aff6">
    <w:name w:val="圖次"/>
    <w:basedOn w:val="a0"/>
    <w:pPr>
      <w:jc w:val="center"/>
    </w:pPr>
    <w:rPr>
      <w:rFonts w:ascii="標楷體" w:eastAsia="標楷體" w:hAnsi="標楷體"/>
    </w:rPr>
  </w:style>
  <w:style w:type="paragraph" w:customStyle="1" w:styleId="15">
    <w:name w:val="樣式1"/>
    <w:autoRedefine/>
    <w:pPr>
      <w:pBdr>
        <w:top w:val="none" w:sz="0" w:space="0" w:color="000000"/>
        <w:left w:val="none" w:sz="0" w:space="0" w:color="000000"/>
        <w:bottom w:val="none" w:sz="0" w:space="0" w:color="000000"/>
        <w:right w:val="none" w:sz="0" w:space="0" w:color="000000"/>
      </w:pBdr>
      <w:suppressAutoHyphens/>
      <w:snapToGrid w:val="0"/>
      <w:spacing w:line="360" w:lineRule="auto"/>
      <w:textAlignment w:val="baseline"/>
    </w:pPr>
    <w:rPr>
      <w:rFonts w:eastAsia="標楷體" w:cs="新細明體"/>
      <w:kern w:val="2"/>
      <w:sz w:val="28"/>
    </w:rPr>
  </w:style>
  <w:style w:type="paragraph" w:styleId="aff7">
    <w:name w:val="Plain Text"/>
    <w:basedOn w:val="a0"/>
    <w:rPr>
      <w:rFonts w:ascii="細明體" w:eastAsia="細明體" w:hAnsi="細明體"/>
      <w:kern w:val="0"/>
      <w:sz w:val="20"/>
      <w:szCs w:val="20"/>
    </w:rPr>
  </w:style>
  <w:style w:type="paragraph" w:styleId="aff8">
    <w:name w:val="table of figures"/>
    <w:basedOn w:val="a0"/>
    <w:next w:val="aff9"/>
    <w:pPr>
      <w:numPr>
        <w:numId w:val="2"/>
      </w:numPr>
      <w:tabs>
        <w:tab w:val="left" w:pos="-720"/>
      </w:tabs>
    </w:pPr>
    <w:rPr>
      <w:rFonts w:ascii="Calibri" w:eastAsia="標楷體" w:hAnsi="Calibri"/>
      <w:smallCaps/>
      <w:szCs w:val="20"/>
    </w:rPr>
  </w:style>
  <w:style w:type="paragraph" w:customStyle="1" w:styleId="aff9">
    <w:name w:val="圖目錄"/>
    <w:basedOn w:val="a0"/>
    <w:pPr>
      <w:numPr>
        <w:numId w:val="4"/>
      </w:numPr>
      <w:jc w:val="center"/>
    </w:pPr>
    <w:rPr>
      <w:rFonts w:ascii="標楷體" w:eastAsia="標楷體" w:hAnsi="標楷體"/>
    </w:rPr>
  </w:style>
  <w:style w:type="paragraph" w:customStyle="1" w:styleId="affa">
    <w:name w:val="章"/>
    <w:basedOn w:val="a0"/>
    <w:pPr>
      <w:numPr>
        <w:numId w:val="3"/>
      </w:numPr>
      <w:tabs>
        <w:tab w:val="left" w:pos="-720"/>
        <w:tab w:val="center" w:pos="30"/>
      </w:tabs>
      <w:snapToGrid w:val="0"/>
      <w:spacing w:line="360" w:lineRule="auto"/>
      <w:jc w:val="center"/>
    </w:pPr>
    <w:rPr>
      <w:rFonts w:eastAsia="標楷體"/>
      <w:b/>
      <w:sz w:val="36"/>
      <w:szCs w:val="20"/>
    </w:rPr>
  </w:style>
  <w:style w:type="paragraph" w:customStyle="1" w:styleId="0000">
    <w:name w:val="000.大標"/>
    <w:pPr>
      <w:numPr>
        <w:numId w:val="5"/>
      </w:numPr>
      <w:pBdr>
        <w:top w:val="none" w:sz="0" w:space="0" w:color="000000"/>
        <w:left w:val="none" w:sz="0" w:space="0" w:color="000000"/>
        <w:bottom w:val="none" w:sz="0" w:space="0" w:color="000000"/>
        <w:right w:val="none" w:sz="0" w:space="0" w:color="000000"/>
      </w:pBdr>
      <w:suppressAutoHyphens/>
      <w:snapToGrid w:val="0"/>
      <w:spacing w:line="640" w:lineRule="exact"/>
      <w:jc w:val="center"/>
      <w:textAlignment w:val="baseline"/>
    </w:pPr>
    <w:rPr>
      <w:rFonts w:eastAsia="華康粗明體"/>
      <w:bCs/>
      <w:sz w:val="48"/>
    </w:rPr>
  </w:style>
  <w:style w:type="paragraph" w:customStyle="1" w:styleId="affb">
    <w:name w:val="表次"/>
    <w:basedOn w:val="a0"/>
    <w:rPr>
      <w:rFonts w:ascii="標楷體" w:eastAsia="標楷體" w:hAnsi="標楷體"/>
    </w:rPr>
  </w:style>
  <w:style w:type="paragraph" w:customStyle="1" w:styleId="affc">
    <w:name w:val="壹"/>
    <w:basedOn w:val="a0"/>
    <w:pPr>
      <w:snapToGrid w:val="0"/>
      <w:spacing w:line="360" w:lineRule="auto"/>
    </w:pPr>
    <w:rPr>
      <w:rFonts w:eastAsia="標楷體" w:cs="新細明體"/>
      <w:sz w:val="28"/>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DFPLiKingHei-XB" w:eastAsia="DFPLiKingHei-XB" w:hAnsi="DFPLiKingHei-XB" w:cs="DFPLiKingHei-XB"/>
      <w:color w:val="000000"/>
      <w:sz w:val="24"/>
      <w:szCs w:val="24"/>
    </w:rPr>
  </w:style>
  <w:style w:type="paragraph" w:customStyle="1" w:styleId="Pa3">
    <w:name w:val="Pa3"/>
    <w:basedOn w:val="Default"/>
    <w:next w:val="Default"/>
    <w:pPr>
      <w:spacing w:line="280" w:lineRule="atLeast"/>
    </w:pPr>
    <w:rPr>
      <w:rFonts w:cs="Times New Roman"/>
      <w:color w:val="auto"/>
    </w:rPr>
  </w:style>
  <w:style w:type="paragraph" w:customStyle="1" w:styleId="Pa4">
    <w:name w:val="Pa4"/>
    <w:basedOn w:val="Default"/>
    <w:next w:val="Default"/>
    <w:pPr>
      <w:spacing w:line="260" w:lineRule="atLeast"/>
    </w:pPr>
    <w:rPr>
      <w:rFonts w:cs="Times New Roman"/>
      <w:color w:val="auto"/>
    </w:rPr>
  </w:style>
  <w:style w:type="paragraph" w:customStyle="1" w:styleId="005">
    <w:name w:val="00內文 字元"/>
    <w:basedOn w:val="a0"/>
    <w:pPr>
      <w:spacing w:line="360" w:lineRule="auto"/>
      <w:ind w:firstLine="200"/>
      <w:jc w:val="both"/>
    </w:pPr>
    <w:rPr>
      <w:rFonts w:ascii="新細明體" w:eastAsia="標楷體" w:hAnsi="新細明體"/>
      <w:sz w:val="26"/>
      <w:szCs w:val="26"/>
    </w:rPr>
  </w:style>
  <w:style w:type="paragraph" w:customStyle="1" w:styleId="006">
    <w:name w:val="00〈一〉"/>
    <w:basedOn w:val="a0"/>
    <w:pPr>
      <w:numPr>
        <w:ilvl w:val="4"/>
        <w:numId w:val="1"/>
      </w:numPr>
      <w:spacing w:line="360" w:lineRule="auto"/>
      <w:ind w:left="352" w:hanging="200"/>
      <w:jc w:val="both"/>
      <w:outlineLvl w:val="4"/>
    </w:pPr>
    <w:rPr>
      <w:rFonts w:eastAsia="標楷體"/>
      <w:sz w:val="26"/>
      <w:szCs w:val="26"/>
    </w:rPr>
  </w:style>
  <w:style w:type="paragraph" w:customStyle="1" w:styleId="007">
    <w:name w:val="00表單"/>
    <w:basedOn w:val="a0"/>
    <w:next w:val="a0"/>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0"/>
    <w:pPr>
      <w:spacing w:line="360" w:lineRule="auto"/>
      <w:ind w:left="870" w:hanging="390"/>
      <w:jc w:val="both"/>
    </w:pPr>
    <w:rPr>
      <w:rFonts w:eastAsia="標楷體" w:cs="新細明體"/>
      <w:sz w:val="26"/>
      <w:szCs w:val="20"/>
    </w:rPr>
  </w:style>
  <w:style w:type="paragraph" w:customStyle="1" w:styleId="008">
    <w:name w:val="00內文(中文+英文)"/>
    <w:basedOn w:val="a0"/>
    <w:pPr>
      <w:spacing w:line="360" w:lineRule="auto"/>
      <w:ind w:firstLine="200"/>
      <w:jc w:val="both"/>
    </w:pPr>
    <w:rPr>
      <w:rFonts w:eastAsia="標楷體"/>
      <w:sz w:val="26"/>
      <w:szCs w:val="26"/>
    </w:rPr>
  </w:style>
  <w:style w:type="paragraph" w:customStyle="1" w:styleId="009">
    <w:name w:val="00目標內文"/>
    <w:basedOn w:val="a0"/>
    <w:pPr>
      <w:autoSpaceDE w:val="0"/>
      <w:spacing w:line="240" w:lineRule="atLeast"/>
      <w:ind w:left="185" w:hanging="185"/>
    </w:pPr>
    <w:rPr>
      <w:rFonts w:eastAsia="標楷體"/>
      <w:color w:val="000000"/>
      <w:kern w:val="0"/>
    </w:rPr>
  </w:style>
  <w:style w:type="paragraph" w:customStyle="1" w:styleId="00a">
    <w:name w:val="00內文"/>
    <w:basedOn w:val="a0"/>
    <w:pPr>
      <w:jc w:val="both"/>
    </w:pPr>
    <w:rPr>
      <w:rFonts w:ascii="標楷體" w:eastAsia="標楷體" w:hAnsi="標楷體"/>
    </w:rPr>
  </w:style>
  <w:style w:type="paragraph" w:customStyle="1" w:styleId="0011">
    <w:name w:val="00條列1."/>
    <w:basedOn w:val="a0"/>
    <w:pPr>
      <w:spacing w:line="400" w:lineRule="exact"/>
      <w:ind w:left="192" w:right="-41" w:hanging="192"/>
      <w:jc w:val="both"/>
    </w:pPr>
    <w:rPr>
      <w:rFonts w:eastAsia="標楷體"/>
    </w:rPr>
  </w:style>
  <w:style w:type="paragraph" w:customStyle="1" w:styleId="00b">
    <w:name w:val="00引用文"/>
    <w:basedOn w:val="a0"/>
    <w:next w:val="00a"/>
    <w:pPr>
      <w:spacing w:line="360" w:lineRule="auto"/>
      <w:ind w:left="475" w:right="521"/>
    </w:pPr>
    <w:rPr>
      <w:rFonts w:ascii="標楷體" w:eastAsia="標楷體" w:hAnsi="標楷體"/>
      <w:b/>
      <w:sz w:val="26"/>
      <w:szCs w:val="26"/>
    </w:rPr>
  </w:style>
  <w:style w:type="paragraph" w:customStyle="1" w:styleId="0012">
    <w:name w:val="001"/>
    <w:basedOn w:val="a0"/>
    <w:pPr>
      <w:numPr>
        <w:ilvl w:val="5"/>
        <w:numId w:val="1"/>
      </w:numPr>
      <w:spacing w:line="360" w:lineRule="auto"/>
      <w:ind w:left="300" w:hanging="150"/>
      <w:jc w:val="both"/>
      <w:outlineLvl w:val="5"/>
    </w:pPr>
    <w:rPr>
      <w:rFonts w:eastAsia="標楷體"/>
      <w:sz w:val="26"/>
      <w:szCs w:val="26"/>
    </w:rPr>
  </w:style>
  <w:style w:type="paragraph" w:customStyle="1" w:styleId="00c">
    <w:name w:val="00一標題"/>
    <w:basedOn w:val="a0"/>
    <w:next w:val="00a"/>
    <w:pPr>
      <w:spacing w:line="360" w:lineRule="auto"/>
      <w:ind w:left="100"/>
      <w:jc w:val="both"/>
    </w:pPr>
    <w:rPr>
      <w:rFonts w:eastAsia="標楷體"/>
      <w:b/>
      <w:sz w:val="28"/>
      <w:szCs w:val="26"/>
    </w:rPr>
  </w:style>
  <w:style w:type="paragraph" w:customStyle="1" w:styleId="reference">
    <w:name w:val="reference"/>
    <w:pPr>
      <w:pBdr>
        <w:top w:val="none" w:sz="0" w:space="0" w:color="000000"/>
        <w:left w:val="none" w:sz="0" w:space="0" w:color="000000"/>
        <w:bottom w:val="none" w:sz="0" w:space="0" w:color="000000"/>
        <w:right w:val="none" w:sz="0" w:space="0" w:color="000000"/>
      </w:pBdr>
      <w:tabs>
        <w:tab w:val="left" w:pos="720"/>
      </w:tabs>
      <w:suppressAutoHyphens/>
      <w:ind w:left="720" w:hanging="540"/>
      <w:textAlignment w:val="baseline"/>
    </w:pPr>
    <w:rPr>
      <w:rFonts w:eastAsia="標楷體"/>
      <w:sz w:val="24"/>
    </w:rPr>
  </w:style>
  <w:style w:type="paragraph" w:customStyle="1" w:styleId="00d">
    <w:name w:val="00中文參考文獻"/>
    <w:basedOn w:val="a0"/>
    <w:pPr>
      <w:spacing w:line="360" w:lineRule="auto"/>
      <w:ind w:left="520" w:hanging="520"/>
      <w:jc w:val="both"/>
    </w:pPr>
    <w:rPr>
      <w:rFonts w:ascii="Calibri" w:eastAsia="標楷體" w:hAnsi="Calibri"/>
      <w:sz w:val="26"/>
      <w:szCs w:val="26"/>
    </w:rPr>
  </w:style>
  <w:style w:type="paragraph" w:styleId="affd">
    <w:name w:val="Note Heading"/>
    <w:basedOn w:val="a0"/>
    <w:next w:val="a0"/>
    <w:pPr>
      <w:jc w:val="center"/>
    </w:pPr>
    <w:rPr>
      <w:rFonts w:eastAsia="標楷體"/>
      <w:b/>
      <w:sz w:val="28"/>
      <w:szCs w:val="28"/>
    </w:rPr>
  </w:style>
  <w:style w:type="paragraph" w:styleId="affe">
    <w:name w:val="Closing"/>
    <w:basedOn w:val="a0"/>
    <w:pPr>
      <w:ind w:left="100"/>
    </w:pPr>
    <w:rPr>
      <w:rFonts w:eastAsia="標楷體"/>
      <w:b/>
      <w:sz w:val="28"/>
      <w:szCs w:val="28"/>
    </w:rPr>
  </w:style>
  <w:style w:type="paragraph" w:customStyle="1" w:styleId="afff">
    <w:name w:val="節"/>
    <w:basedOn w:val="a0"/>
    <w:pPr>
      <w:tabs>
        <w:tab w:val="center" w:pos="1110"/>
      </w:tabs>
      <w:snapToGrid w:val="0"/>
      <w:spacing w:line="360" w:lineRule="auto"/>
      <w:ind w:left="1110" w:hanging="1110"/>
      <w:jc w:val="center"/>
    </w:pPr>
    <w:rPr>
      <w:rFonts w:eastAsia="標楷體"/>
      <w:b/>
      <w:sz w:val="32"/>
      <w:szCs w:val="20"/>
    </w:rPr>
  </w:style>
  <w:style w:type="paragraph" w:customStyle="1" w:styleId="afff0">
    <w:name w:val="表目錄"/>
    <w:basedOn w:val="a0"/>
    <w:pPr>
      <w:tabs>
        <w:tab w:val="left" w:pos="0"/>
      </w:tabs>
      <w:snapToGrid w:val="0"/>
      <w:spacing w:line="500" w:lineRule="exact"/>
      <w:jc w:val="both"/>
    </w:pPr>
    <w:rPr>
      <w:rFonts w:eastAsia="標楷體"/>
      <w:sz w:val="28"/>
      <w:szCs w:val="28"/>
    </w:rPr>
  </w:style>
  <w:style w:type="paragraph" w:customStyle="1" w:styleId="afff1">
    <w:name w:val="字元"/>
    <w:basedOn w:val="a0"/>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0"/>
    <w:pPr>
      <w:spacing w:line="120" w:lineRule="atLeast"/>
      <w:ind w:left="100" w:hanging="100"/>
      <w:jc w:val="both"/>
    </w:pPr>
    <w:rPr>
      <w:rFonts w:eastAsia="標楷體" w:cs="新細明體"/>
      <w:color w:val="000000"/>
      <w:spacing w:val="-4"/>
      <w:kern w:val="0"/>
      <w:sz w:val="26"/>
      <w:szCs w:val="20"/>
    </w:rPr>
  </w:style>
  <w:style w:type="paragraph" w:styleId="34">
    <w:name w:val="Body Text 3"/>
    <w:basedOn w:val="a0"/>
    <w:pPr>
      <w:snapToGrid w:val="0"/>
      <w:jc w:val="both"/>
    </w:pPr>
    <w:rPr>
      <w:rFonts w:eastAsia="標楷體"/>
      <w:sz w:val="28"/>
    </w:rPr>
  </w:style>
  <w:style w:type="paragraph" w:styleId="afff2">
    <w:name w:val="Block Text"/>
    <w:basedOn w:val="a0"/>
    <w:pPr>
      <w:spacing w:line="0" w:lineRule="atLeast"/>
      <w:ind w:left="5" w:right="-64" w:firstLine="585"/>
    </w:pPr>
    <w:rPr>
      <w:rFonts w:eastAsia="標楷體"/>
      <w:sz w:val="28"/>
    </w:rPr>
  </w:style>
  <w:style w:type="paragraph" w:customStyle="1" w:styleId="16">
    <w:name w:val="字元1"/>
    <w:basedOn w:val="a0"/>
    <w:pPr>
      <w:widowControl/>
      <w:spacing w:after="160" w:line="240" w:lineRule="exact"/>
    </w:pPr>
    <w:rPr>
      <w:rFonts w:ascii="Tahoma" w:hAnsi="Tahoma"/>
      <w:kern w:val="0"/>
      <w:sz w:val="20"/>
      <w:szCs w:val="20"/>
      <w:lang w:eastAsia="en-US"/>
    </w:rPr>
  </w:style>
  <w:style w:type="paragraph" w:customStyle="1" w:styleId="p">
    <w:name w:val="p"/>
    <w:basedOn w:val="a0"/>
    <w:pPr>
      <w:widowControl/>
      <w:spacing w:before="100" w:after="100" w:line="400" w:lineRule="atLeast"/>
      <w:ind w:left="856" w:right="856" w:firstLine="480"/>
    </w:pPr>
    <w:rPr>
      <w:rFonts w:ascii="新細明體" w:hAnsi="新細明體"/>
      <w:color w:val="000000"/>
      <w:kern w:val="0"/>
      <w:lang w:eastAsia="ar-SA"/>
    </w:rPr>
  </w:style>
  <w:style w:type="paragraph" w:styleId="afff3">
    <w:name w:val="annotation subject"/>
    <w:basedOn w:val="aff4"/>
    <w:next w:val="aff4"/>
    <w:rPr>
      <w:b/>
      <w:bCs/>
    </w:rPr>
  </w:style>
  <w:style w:type="paragraph" w:styleId="afff4">
    <w:name w:val="Subtitle"/>
    <w:basedOn w:val="a0"/>
    <w:next w:val="a0"/>
    <w:qFormat/>
    <w:pPr>
      <w:spacing w:after="60"/>
      <w:jc w:val="center"/>
    </w:pPr>
    <w:rPr>
      <w:rFonts w:ascii="Calibri Light" w:hAnsi="Calibri Light"/>
      <w:i/>
      <w:iCs/>
    </w:rPr>
  </w:style>
  <w:style w:type="paragraph" w:styleId="afff5">
    <w:name w:val="caption"/>
    <w:basedOn w:val="a0"/>
    <w:next w:val="a0"/>
    <w:qFormat/>
    <w:rPr>
      <w:sz w:val="20"/>
      <w:szCs w:val="20"/>
    </w:rPr>
  </w:style>
  <w:style w:type="paragraph" w:customStyle="1" w:styleId="afff6">
    <w:name w:val="表格內容"/>
    <w:basedOn w:val="a"/>
    <w:pPr>
      <w:suppressLineNumbers/>
    </w:pPr>
  </w:style>
  <w:style w:type="paragraph" w:customStyle="1" w:styleId="afff7">
    <w:name w:val="外框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cp:keywords/>
  <cp:lastModifiedBy>User</cp:lastModifiedBy>
  <cp:revision>2</cp:revision>
  <cp:lastPrinted>1995-11-21T09:41:00Z</cp:lastPrinted>
  <dcterms:created xsi:type="dcterms:W3CDTF">2021-10-13T02:41:00Z</dcterms:created>
  <dcterms:modified xsi:type="dcterms:W3CDTF">2021-10-13T02:41:00Z</dcterms:modified>
</cp:coreProperties>
</file>