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C3E36">
      <w:pPr>
        <w:pageBreakBefore/>
        <w:snapToGrid w:val="0"/>
        <w:spacing w:before="180" w:line="440" w:lineRule="exact"/>
        <w:jc w:val="center"/>
      </w:pPr>
      <w:bookmarkStart w:id="0" w:name="_GoBack"/>
      <w:bookmarkEnd w:id="0"/>
      <w:r>
        <w:rPr>
          <w:rStyle w:val="a3"/>
          <w:rFonts w:ascii="Times New Roman" w:eastAsia="標楷體" w:hAnsi="Times New Roman"/>
          <w:sz w:val="36"/>
          <w:szCs w:val="36"/>
        </w:rPr>
        <w:t>教育部國民及學前教育署教學訪問教師計畫</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緣起</w:t>
      </w:r>
    </w:p>
    <w:p w:rsidR="00000000" w:rsidRDefault="009C3E36">
      <w:pPr>
        <w:pStyle w:val="af2"/>
        <w:tabs>
          <w:tab w:val="left" w:pos="711"/>
        </w:tabs>
        <w:snapToGrid w:val="0"/>
        <w:spacing w:before="180" w:line="440" w:lineRule="exact"/>
        <w:ind w:left="2" w:firstLine="560"/>
      </w:pPr>
      <w:r>
        <w:rPr>
          <w:rStyle w:val="a3"/>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w:t>
      </w:r>
      <w:r>
        <w:rPr>
          <w:rStyle w:val="a3"/>
          <w:rFonts w:ascii="標楷體" w:eastAsia="標楷體" w:hAnsi="標楷體"/>
          <w:sz w:val="28"/>
          <w:szCs w:val="28"/>
          <w:highlight w:val="yellow"/>
        </w:rPr>
        <w:t>非偏遠地區</w:t>
      </w:r>
      <w:r>
        <w:rPr>
          <w:rStyle w:val="a3"/>
          <w:rFonts w:ascii="標楷體" w:eastAsia="標楷體" w:hAnsi="標楷體"/>
          <w:sz w:val="28"/>
          <w:szCs w:val="28"/>
        </w:rPr>
        <w:t>公立國民中學及國民小學（以下簡稱</w:t>
      </w:r>
      <w:r>
        <w:rPr>
          <w:rStyle w:val="a3"/>
          <w:rFonts w:ascii="標楷體" w:eastAsia="標楷體" w:hAnsi="標楷體"/>
          <w:sz w:val="28"/>
          <w:szCs w:val="28"/>
          <w:highlight w:val="yellow"/>
        </w:rPr>
        <w:t>非偏遠地區</w:t>
      </w:r>
      <w:r>
        <w:rPr>
          <w:rStyle w:val="a3"/>
          <w:rFonts w:ascii="標楷體" w:eastAsia="標楷體" w:hAnsi="標楷體"/>
          <w:sz w:val="28"/>
          <w:szCs w:val="28"/>
        </w:rPr>
        <w:t>學校）的優秀教師自發性地利用課餘時間投身偏鄉教育的翻轉。因此，教育部國民及學前教育署（以下簡稱本署）特訂定教學訪問教師計畫，一方面建置短期偏鄉教育服務制度，提供</w:t>
      </w:r>
      <w:r>
        <w:rPr>
          <w:rStyle w:val="a3"/>
          <w:rFonts w:ascii="標楷體" w:eastAsia="標楷體" w:hAnsi="標楷體"/>
          <w:sz w:val="28"/>
          <w:szCs w:val="28"/>
          <w:highlight w:val="yellow"/>
        </w:rPr>
        <w:t>非偏遠地區</w:t>
      </w:r>
      <w:r>
        <w:rPr>
          <w:rStyle w:val="a3"/>
          <w:rFonts w:ascii="標楷體" w:eastAsia="標楷體" w:hAnsi="標楷體"/>
          <w:sz w:val="28"/>
          <w:szCs w:val="28"/>
        </w:rPr>
        <w:t>學校優秀教師協助並陪伴偏遠地區學校</w:t>
      </w:r>
      <w:r>
        <w:rPr>
          <w:rStyle w:val="a3"/>
          <w:rFonts w:ascii="標楷體" w:eastAsia="標楷體" w:hAnsi="標楷體"/>
          <w:sz w:val="28"/>
          <w:szCs w:val="28"/>
        </w:rPr>
        <w:t>進行經驗傳承與教育創新之機會，俾達教育愛之實踐；另一方面鼓勵非偏遠地區學校優秀教師提供短期課程與教學專業服務，俾補充偏遠地區學校師資結構之不足，並擴展個人教育視野。</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目的</w:t>
      </w:r>
    </w:p>
    <w:p w:rsidR="00000000" w:rsidRDefault="009C3E36">
      <w:pPr>
        <w:pStyle w:val="af2"/>
        <w:snapToGrid w:val="0"/>
        <w:spacing w:before="180" w:line="440" w:lineRule="exact"/>
        <w:ind w:left="0"/>
      </w:pPr>
      <w:r>
        <w:rPr>
          <w:rStyle w:val="a3"/>
          <w:rFonts w:ascii="標楷體" w:eastAsia="標楷體" w:hAnsi="標楷體"/>
          <w:sz w:val="28"/>
          <w:szCs w:val="28"/>
        </w:rPr>
        <w:t>（一）促進</w:t>
      </w:r>
      <w:r>
        <w:rPr>
          <w:rStyle w:val="a3"/>
          <w:rFonts w:ascii="標楷體" w:eastAsia="標楷體" w:hAnsi="標楷體"/>
          <w:sz w:val="28"/>
          <w:szCs w:val="28"/>
          <w:highlight w:val="yellow"/>
        </w:rPr>
        <w:t>非偏遠地區</w:t>
      </w:r>
      <w:r>
        <w:rPr>
          <w:rStyle w:val="a3"/>
          <w:rFonts w:ascii="標楷體" w:eastAsia="標楷體" w:hAnsi="標楷體"/>
          <w:sz w:val="28"/>
          <w:szCs w:val="28"/>
        </w:rPr>
        <w:t>與偏遠地區學校之教學交流。</w:t>
      </w:r>
    </w:p>
    <w:p w:rsidR="00000000" w:rsidRDefault="009C3E36">
      <w:pPr>
        <w:pStyle w:val="ad"/>
        <w:snapToGrid w:val="0"/>
        <w:spacing w:before="180" w:after="0" w:line="440" w:lineRule="exact"/>
      </w:pPr>
      <w:r>
        <w:rPr>
          <w:rFonts w:ascii="標楷體" w:eastAsia="標楷體" w:hAnsi="標楷體"/>
          <w:sz w:val="28"/>
          <w:szCs w:val="28"/>
        </w:rPr>
        <w:t>（二）強化教學經驗傳承，協助偏遠地區學校教育創新。</w:t>
      </w:r>
    </w:p>
    <w:p w:rsidR="00000000" w:rsidRDefault="009C3E36">
      <w:pPr>
        <w:pStyle w:val="af2"/>
        <w:tabs>
          <w:tab w:val="left" w:pos="1189"/>
        </w:tabs>
        <w:snapToGrid w:val="0"/>
        <w:spacing w:before="180" w:line="440" w:lineRule="exact"/>
        <w:ind w:left="0"/>
      </w:pPr>
      <w:r>
        <w:rPr>
          <w:rFonts w:ascii="標楷體" w:eastAsia="標楷體" w:hAnsi="標楷體"/>
          <w:sz w:val="28"/>
          <w:szCs w:val="28"/>
        </w:rPr>
        <w:t>（三）建立典範楷模，改善學校組織文化。</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辦理機關</w:t>
      </w:r>
    </w:p>
    <w:p w:rsidR="00000000" w:rsidRDefault="009C3E36">
      <w:pPr>
        <w:pStyle w:val="ad"/>
        <w:tabs>
          <w:tab w:val="left" w:pos="851"/>
        </w:tabs>
        <w:snapToGrid w:val="0"/>
        <w:spacing w:before="180" w:after="0" w:line="440" w:lineRule="exact"/>
      </w:pPr>
      <w:r>
        <w:rPr>
          <w:rFonts w:ascii="標楷體" w:eastAsia="標楷體" w:hAnsi="標楷體"/>
          <w:sz w:val="28"/>
          <w:szCs w:val="28"/>
        </w:rPr>
        <w:t>（一）主辦機關：教育部國民及學前教育署。</w:t>
      </w:r>
    </w:p>
    <w:p w:rsidR="00000000" w:rsidRDefault="009C3E36">
      <w:pPr>
        <w:pStyle w:val="ad"/>
        <w:tabs>
          <w:tab w:val="left" w:pos="851"/>
        </w:tabs>
        <w:snapToGrid w:val="0"/>
        <w:spacing w:before="180" w:after="0" w:line="440" w:lineRule="exact"/>
      </w:pPr>
      <w:r>
        <w:rPr>
          <w:rFonts w:ascii="標楷體" w:eastAsia="標楷體" w:hAnsi="標楷體"/>
          <w:sz w:val="28"/>
          <w:szCs w:val="28"/>
        </w:rPr>
        <w:t>（二）協辦機關：直轄市、縣（市）政府。</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申請資格</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（一）受訪學校申請資格：各地方政府依偏</w:t>
      </w:r>
      <w:r>
        <w:rPr>
          <w:rFonts w:ascii="標楷體" w:eastAsia="標楷體" w:hAnsi="標楷體"/>
          <w:sz w:val="28"/>
          <w:szCs w:val="28"/>
        </w:rPr>
        <w:t>遠地區學校教育發展條例第四條及偏遠地區學校分級及認定標準第四條及第五條規定，報教育部核定之公立國民中小學，或具有特殊需求之學校，得提出申請。</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（二）教學訪問教師申請資格：</w:t>
      </w:r>
    </w:p>
    <w:p w:rsidR="00000000" w:rsidRDefault="009C3E36">
      <w:pPr>
        <w:pStyle w:val="ad"/>
        <w:tabs>
          <w:tab w:val="left" w:pos="851"/>
        </w:tabs>
        <w:snapToGrid w:val="0"/>
        <w:spacing w:before="180" w:after="0" w:line="440" w:lineRule="exact"/>
        <w:ind w:left="846" w:hanging="280"/>
      </w:pPr>
      <w:r>
        <w:rPr>
          <w:rStyle w:val="a3"/>
          <w:rFonts w:ascii="標楷體" w:eastAsia="標楷體" w:hAnsi="標楷體"/>
          <w:sz w:val="28"/>
          <w:szCs w:val="28"/>
        </w:rPr>
        <w:lastRenderedPageBreak/>
        <w:t>1.</w:t>
      </w:r>
      <w:r>
        <w:rPr>
          <w:rStyle w:val="a3"/>
          <w:rFonts w:ascii="標楷體" w:eastAsia="標楷體" w:hAnsi="標楷體"/>
          <w:sz w:val="28"/>
          <w:szCs w:val="28"/>
        </w:rPr>
        <w:t>現任職於</w:t>
      </w:r>
      <w:r>
        <w:rPr>
          <w:rStyle w:val="a3"/>
          <w:rFonts w:ascii="標楷體" w:eastAsia="標楷體" w:hAnsi="標楷體"/>
          <w:sz w:val="28"/>
          <w:szCs w:val="28"/>
          <w:highlight w:val="yellow"/>
        </w:rPr>
        <w:t>非偏遠地區</w:t>
      </w:r>
      <w:r>
        <w:rPr>
          <w:rStyle w:val="a3"/>
          <w:rFonts w:ascii="標楷體" w:eastAsia="標楷體" w:hAnsi="標楷體"/>
          <w:sz w:val="28"/>
          <w:szCs w:val="28"/>
        </w:rPr>
        <w:t>學校之正式教師，且正式教學年資合計滿</w:t>
      </w:r>
      <w:r>
        <w:rPr>
          <w:rStyle w:val="a3"/>
          <w:rFonts w:ascii="標楷體" w:eastAsia="標楷體" w:hAnsi="標楷體"/>
          <w:sz w:val="28"/>
          <w:szCs w:val="28"/>
        </w:rPr>
        <w:t>6</w:t>
      </w:r>
      <w:r>
        <w:rPr>
          <w:rStyle w:val="a3"/>
          <w:rFonts w:ascii="標楷體" w:eastAsia="標楷體" w:hAnsi="標楷體"/>
          <w:sz w:val="28"/>
          <w:szCs w:val="28"/>
        </w:rPr>
        <w:t>年以上，或公立國民中小學退休教師。</w:t>
      </w:r>
    </w:p>
    <w:p w:rsidR="00000000" w:rsidRDefault="009C3E36">
      <w:pPr>
        <w:pStyle w:val="ad"/>
        <w:tabs>
          <w:tab w:val="left" w:pos="851"/>
        </w:tabs>
        <w:snapToGrid w:val="0"/>
        <w:spacing w:before="180" w:after="0" w:line="440" w:lineRule="exact"/>
        <w:ind w:left="846" w:hanging="280"/>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000000" w:rsidRDefault="009C3E36">
      <w:pPr>
        <w:pStyle w:val="af2"/>
        <w:numPr>
          <w:ilvl w:val="0"/>
          <w:numId w:val="14"/>
        </w:numPr>
        <w:snapToGrid w:val="0"/>
        <w:spacing w:before="180" w:line="440" w:lineRule="exact"/>
        <w:ind w:left="1418" w:hanging="131"/>
      </w:pPr>
      <w:r>
        <w:rPr>
          <w:rStyle w:val="a3"/>
          <w:rFonts w:ascii="標楷體" w:eastAsia="標楷體" w:hAnsi="標楷體"/>
          <w:sz w:val="28"/>
          <w:szCs w:val="28"/>
        </w:rPr>
        <w:t>曾獲全國性、各直轄市、縣（市）政府或民間團體辦理課程教學相關</w:t>
      </w:r>
      <w:r>
        <w:rPr>
          <w:rStyle w:val="a3"/>
          <w:rFonts w:ascii="標楷體" w:eastAsia="標楷體" w:hAnsi="標楷體"/>
          <w:kern w:val="0"/>
          <w:sz w:val="28"/>
          <w:szCs w:val="28"/>
        </w:rPr>
        <w:t>選拔優勝或課程教學相關業務推動績優者，例如教師教學</w:t>
      </w:r>
      <w:r>
        <w:rPr>
          <w:rStyle w:val="a3"/>
          <w:rFonts w:ascii="標楷體" w:eastAsia="標楷體" w:hAnsi="標楷體"/>
          <w:sz w:val="28"/>
          <w:szCs w:val="28"/>
        </w:rPr>
        <w:t>卓越獎、</w:t>
      </w:r>
      <w:r>
        <w:rPr>
          <w:rStyle w:val="a3"/>
          <w:rFonts w:ascii="標楷體" w:eastAsia="標楷體" w:hAnsi="標楷體"/>
          <w:kern w:val="0"/>
          <w:sz w:val="28"/>
          <w:szCs w:val="28"/>
        </w:rPr>
        <w:t>SUPER</w:t>
      </w:r>
      <w:r>
        <w:rPr>
          <w:rStyle w:val="a3"/>
          <w:rFonts w:ascii="標楷體" w:eastAsia="標楷體" w:hAnsi="標楷體"/>
          <w:sz w:val="28"/>
          <w:szCs w:val="28"/>
        </w:rPr>
        <w:t>/</w:t>
      </w:r>
      <w:r>
        <w:rPr>
          <w:rStyle w:val="a3"/>
          <w:rFonts w:ascii="標楷體" w:eastAsia="標楷體" w:hAnsi="標楷體"/>
          <w:kern w:val="0"/>
          <w:sz w:val="28"/>
          <w:szCs w:val="28"/>
        </w:rPr>
        <w:t>POWER</w:t>
      </w:r>
      <w:r>
        <w:rPr>
          <w:rStyle w:val="a3"/>
          <w:rFonts w:ascii="標楷體" w:eastAsia="標楷體" w:hAnsi="標楷體"/>
          <w:kern w:val="0"/>
          <w:sz w:val="28"/>
          <w:szCs w:val="28"/>
        </w:rPr>
        <w:t>教師、特殊優良教師、閱讀磐石獎、閱讀教師與其他</w:t>
      </w:r>
      <w:r>
        <w:rPr>
          <w:rStyle w:val="a3"/>
          <w:rFonts w:ascii="標楷體" w:eastAsia="標楷體" w:hAnsi="標楷體"/>
          <w:kern w:val="0"/>
          <w:sz w:val="28"/>
          <w:szCs w:val="28"/>
        </w:rPr>
        <w:t>課程教學競賽優勝或業務推動績優等事項。</w:t>
      </w:r>
    </w:p>
    <w:p w:rsidR="00000000" w:rsidRDefault="009C3E36">
      <w:pPr>
        <w:pStyle w:val="af2"/>
        <w:numPr>
          <w:ilvl w:val="0"/>
          <w:numId w:val="14"/>
        </w:numPr>
        <w:snapToGrid w:val="0"/>
        <w:spacing w:before="180" w:line="440" w:lineRule="exact"/>
        <w:ind w:left="1418" w:hanging="131"/>
      </w:pPr>
      <w:r>
        <w:rPr>
          <w:rStyle w:val="a3"/>
          <w:rFonts w:ascii="標楷體" w:eastAsia="標楷體" w:hAnsi="標楷體"/>
          <w:kern w:val="0"/>
          <w:sz w:val="28"/>
          <w:szCs w:val="28"/>
        </w:rPr>
        <w:t>曾</w:t>
      </w:r>
      <w:r>
        <w:rPr>
          <w:rStyle w:val="a3"/>
          <w:rFonts w:ascii="標楷體" w:eastAsia="標楷體" w:hAnsi="標楷體"/>
          <w:sz w:val="28"/>
          <w:szCs w:val="28"/>
        </w:rPr>
        <w:t>擔任中央課程與教學輔導諮詢教師團隊或直轄市、縣（市）國民教育輔導團成員服務年資二年以上者。</w:t>
      </w:r>
    </w:p>
    <w:p w:rsidR="00000000" w:rsidRDefault="009C3E36">
      <w:pPr>
        <w:pStyle w:val="af2"/>
        <w:numPr>
          <w:ilvl w:val="0"/>
          <w:numId w:val="14"/>
        </w:numPr>
        <w:snapToGrid w:val="0"/>
        <w:spacing w:before="180" w:line="440" w:lineRule="exact"/>
        <w:ind w:left="1418" w:hanging="131"/>
      </w:pPr>
      <w:r>
        <w:rPr>
          <w:rFonts w:ascii="標楷體" w:eastAsia="標楷體" w:hAnsi="標楷體"/>
          <w:sz w:val="28"/>
          <w:szCs w:val="28"/>
        </w:rPr>
        <w:t>取得教學輔導教師資格，且實際輔導二位以上教師者。</w:t>
      </w:r>
    </w:p>
    <w:p w:rsidR="00000000" w:rsidRDefault="009C3E36">
      <w:pPr>
        <w:pStyle w:val="af2"/>
        <w:numPr>
          <w:ilvl w:val="0"/>
          <w:numId w:val="14"/>
        </w:numPr>
        <w:snapToGrid w:val="0"/>
        <w:spacing w:before="180" w:line="440" w:lineRule="exact"/>
        <w:ind w:left="1418" w:hanging="131"/>
      </w:pPr>
      <w:r>
        <w:rPr>
          <w:rFonts w:ascii="標楷體" w:eastAsia="標楷體" w:hAnsi="標楷體"/>
          <w:sz w:val="28"/>
          <w:szCs w:val="28"/>
        </w:rPr>
        <w:t>具教育理念及熱忱及有具體優秀之教學事蹟，並經直轄市、縣（市）政府推薦者。</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申請名額及合作時限</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（一）受訪學校：</w:t>
      </w:r>
    </w:p>
    <w:p w:rsidR="00000000" w:rsidRDefault="009C3E36">
      <w:pPr>
        <w:pStyle w:val="af2"/>
        <w:numPr>
          <w:ilvl w:val="0"/>
          <w:numId w:val="9"/>
        </w:numPr>
        <w:snapToGrid w:val="0"/>
        <w:spacing w:before="180" w:line="440" w:lineRule="exact"/>
        <w:ind w:left="924" w:hanging="357"/>
      </w:pPr>
      <w:r>
        <w:rPr>
          <w:rFonts w:ascii="標楷體" w:eastAsia="標楷體" w:hAnsi="標楷體"/>
          <w:sz w:val="28"/>
          <w:szCs w:val="28"/>
        </w:rPr>
        <w:t>單一學校：每校以申請教學訪問教師一人為限。</w:t>
      </w:r>
    </w:p>
    <w:p w:rsidR="00000000" w:rsidRDefault="009C3E36">
      <w:pPr>
        <w:pStyle w:val="af2"/>
        <w:numPr>
          <w:ilvl w:val="0"/>
          <w:numId w:val="9"/>
        </w:numPr>
        <w:snapToGrid w:val="0"/>
        <w:spacing w:before="180" w:line="440" w:lineRule="exact"/>
        <w:ind w:left="924" w:hanging="357"/>
      </w:pPr>
      <w:r>
        <w:rPr>
          <w:rFonts w:ascii="標楷體" w:eastAsia="標楷體" w:hAnsi="標楷體"/>
          <w:sz w:val="28"/>
          <w:szCs w:val="28"/>
        </w:rPr>
        <w:t>跨校合作：最多以三校共同申請一位教學訪問教師為上限，每校皆須提交申請表。</w:t>
      </w:r>
    </w:p>
    <w:p w:rsidR="00000000" w:rsidRDefault="009C3E36">
      <w:pPr>
        <w:pStyle w:val="af2"/>
        <w:numPr>
          <w:ilvl w:val="0"/>
          <w:numId w:val="9"/>
        </w:numPr>
        <w:snapToGrid w:val="0"/>
        <w:spacing w:before="180" w:line="440" w:lineRule="exact"/>
        <w:ind w:left="924" w:hanging="357"/>
      </w:pPr>
      <w:r>
        <w:rPr>
          <w:rFonts w:ascii="標楷體" w:eastAsia="標楷體" w:hAnsi="標楷體"/>
          <w:sz w:val="28"/>
          <w:szCs w:val="28"/>
        </w:rPr>
        <w:t>受訪學校與同一位教學訪問教師合作以一學年為原則，如第二學年有繼續合作之需求，經教學訪問教師、原服務</w:t>
      </w:r>
      <w:r>
        <w:rPr>
          <w:rFonts w:ascii="標楷體" w:eastAsia="標楷體" w:hAnsi="標楷體"/>
          <w:sz w:val="28"/>
          <w:szCs w:val="28"/>
        </w:rPr>
        <w:t>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政府同意後，得循程序提出計畫申請，並得透過跨校合作方式，加深服務深度及廣度，且以繼續合作一學年為限。</w:t>
      </w:r>
    </w:p>
    <w:p w:rsidR="00000000" w:rsidRDefault="009C3E36">
      <w:pPr>
        <w:pStyle w:val="ad"/>
        <w:snapToGrid w:val="0"/>
        <w:spacing w:before="180" w:after="0" w:line="440" w:lineRule="exact"/>
      </w:pPr>
      <w:r>
        <w:rPr>
          <w:rFonts w:ascii="標楷體" w:eastAsia="標楷體" w:hAnsi="標楷體"/>
          <w:sz w:val="28"/>
          <w:szCs w:val="28"/>
        </w:rPr>
        <w:t>（二）教學訪問教師</w:t>
      </w:r>
    </w:p>
    <w:p w:rsidR="00000000" w:rsidRDefault="009C3E36">
      <w:pPr>
        <w:pStyle w:val="af2"/>
        <w:numPr>
          <w:ilvl w:val="0"/>
          <w:numId w:val="12"/>
        </w:numPr>
        <w:snapToGrid w:val="0"/>
        <w:spacing w:before="180" w:line="440" w:lineRule="exact"/>
        <w:ind w:left="924" w:hanging="357"/>
      </w:pPr>
      <w:r>
        <w:rPr>
          <w:rStyle w:val="a3"/>
          <w:rFonts w:ascii="標楷體" w:eastAsia="標楷體" w:hAnsi="標楷體"/>
          <w:sz w:val="28"/>
          <w:szCs w:val="28"/>
          <w:highlight w:val="yellow"/>
        </w:rPr>
        <w:t>非偏遠地區</w:t>
      </w:r>
      <w:r>
        <w:rPr>
          <w:rStyle w:val="a3"/>
          <w:rFonts w:ascii="標楷體" w:eastAsia="標楷體" w:hAnsi="標楷體"/>
          <w:sz w:val="28"/>
          <w:szCs w:val="28"/>
        </w:rPr>
        <w:t>學校正式教師：原服務學校每校以二位教師申請擔任教學訪問教師為限。</w:t>
      </w:r>
    </w:p>
    <w:p w:rsidR="00000000" w:rsidRDefault="009C3E36">
      <w:pPr>
        <w:pStyle w:val="af2"/>
        <w:numPr>
          <w:ilvl w:val="0"/>
          <w:numId w:val="12"/>
        </w:numPr>
        <w:snapToGrid w:val="0"/>
        <w:spacing w:before="180" w:line="440" w:lineRule="exact"/>
        <w:ind w:left="924" w:hanging="357"/>
      </w:pPr>
      <w:r>
        <w:rPr>
          <w:rFonts w:ascii="標楷體" w:eastAsia="標楷體" w:hAnsi="標楷體"/>
          <w:sz w:val="28"/>
          <w:szCs w:val="28"/>
        </w:rPr>
        <w:t>公立國民中小學退休教師：每學年度以核定五位為限。</w:t>
      </w:r>
    </w:p>
    <w:p w:rsidR="00000000" w:rsidRDefault="009C3E36">
      <w:pPr>
        <w:pStyle w:val="af2"/>
        <w:numPr>
          <w:ilvl w:val="0"/>
          <w:numId w:val="12"/>
        </w:numPr>
        <w:snapToGrid w:val="0"/>
        <w:spacing w:before="180" w:line="440" w:lineRule="exact"/>
        <w:ind w:left="924" w:hanging="357"/>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辦理方式</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（一）單一學校：受訪學校申請一位教學訪問教師全時蹲點進行教學訪問</w:t>
      </w:r>
      <w:r>
        <w:rPr>
          <w:rFonts w:ascii="標楷體" w:eastAsia="標楷體" w:hAnsi="標楷體"/>
          <w:sz w:val="28"/>
          <w:szCs w:val="28"/>
        </w:rPr>
        <w:t>。</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000000" w:rsidRDefault="009C3E36">
      <w:pPr>
        <w:pStyle w:val="af2"/>
        <w:numPr>
          <w:ilvl w:val="0"/>
          <w:numId w:val="20"/>
        </w:numPr>
        <w:tabs>
          <w:tab w:val="left" w:pos="949"/>
        </w:tabs>
        <w:snapToGrid w:val="0"/>
        <w:spacing w:before="180" w:line="440" w:lineRule="exact"/>
      </w:pPr>
      <w:r>
        <w:rPr>
          <w:rStyle w:val="a3"/>
          <w:rFonts w:ascii="標楷體" w:eastAsia="標楷體" w:hAnsi="標楷體"/>
          <w:sz w:val="28"/>
          <w:szCs w:val="28"/>
        </w:rPr>
        <w:t>教學訪問教師任務</w:t>
      </w:r>
      <w:r>
        <w:rPr>
          <w:rStyle w:val="a3"/>
          <w:rFonts w:ascii="標楷體" w:eastAsia="標楷體" w:hAnsi="標楷體"/>
          <w:sz w:val="28"/>
          <w:szCs w:val="28"/>
          <w:u w:val="single"/>
          <w:lang w:eastAsia="zh-HK"/>
        </w:rPr>
        <w:br/>
      </w:r>
      <w:r>
        <w:rPr>
          <w:rStyle w:val="a3"/>
          <w:rFonts w:ascii="標楷體" w:eastAsia="標楷體" w:hAnsi="標楷體"/>
          <w:sz w:val="28"/>
          <w:szCs w:val="28"/>
          <w:lang w:eastAsia="zh-HK"/>
        </w:rPr>
        <w:t>與</w:t>
      </w:r>
      <w:r>
        <w:rPr>
          <w:rStyle w:val="a3"/>
          <w:rFonts w:ascii="標楷體" w:eastAsia="標楷體" w:hAnsi="標楷體"/>
          <w:sz w:val="28"/>
          <w:szCs w:val="28"/>
        </w:rPr>
        <w:t>受訪學校</w:t>
      </w:r>
      <w:r>
        <w:rPr>
          <w:rStyle w:val="a3"/>
          <w:rFonts w:ascii="標楷體" w:eastAsia="標楷體" w:hAnsi="標楷體"/>
          <w:sz w:val="28"/>
          <w:szCs w:val="28"/>
          <w:lang w:eastAsia="zh-HK"/>
        </w:rPr>
        <w:t>教師組成教學社群或團隊，</w:t>
      </w:r>
      <w:r>
        <w:rPr>
          <w:rStyle w:val="a3"/>
          <w:rFonts w:ascii="標楷體" w:eastAsia="標楷體" w:hAnsi="標楷體"/>
          <w:sz w:val="28"/>
          <w:szCs w:val="28"/>
        </w:rPr>
        <w:t>並擇定下列各款事項，協助</w:t>
      </w:r>
      <w:r>
        <w:rPr>
          <w:rStyle w:val="a3"/>
          <w:rFonts w:ascii="標楷體" w:eastAsia="標楷體" w:hAnsi="標楷體"/>
          <w:sz w:val="28"/>
          <w:szCs w:val="28"/>
          <w:lang w:eastAsia="zh-HK"/>
        </w:rPr>
        <w:t>受訪學校推動</w:t>
      </w:r>
      <w:r>
        <w:rPr>
          <w:rStyle w:val="a3"/>
          <w:rFonts w:ascii="標楷體" w:eastAsia="標楷體" w:hAnsi="標楷體"/>
          <w:sz w:val="28"/>
          <w:szCs w:val="28"/>
        </w:rPr>
        <w:t>課程</w:t>
      </w:r>
      <w:r>
        <w:rPr>
          <w:rStyle w:val="a3"/>
          <w:rFonts w:ascii="標楷體" w:eastAsia="標楷體" w:hAnsi="標楷體"/>
          <w:sz w:val="28"/>
          <w:szCs w:val="28"/>
          <w:lang w:eastAsia="zh-HK"/>
        </w:rPr>
        <w:t>教學精進</w:t>
      </w:r>
      <w:r>
        <w:rPr>
          <w:rStyle w:val="a3"/>
          <w:rFonts w:ascii="標楷體" w:eastAsia="標楷體" w:hAnsi="標楷體"/>
          <w:sz w:val="28"/>
          <w:szCs w:val="28"/>
        </w:rPr>
        <w:t>及</w:t>
      </w:r>
      <w:r>
        <w:rPr>
          <w:rStyle w:val="a3"/>
          <w:rFonts w:ascii="標楷體" w:eastAsia="標楷體" w:hAnsi="標楷體"/>
          <w:sz w:val="28"/>
          <w:szCs w:val="28"/>
          <w:lang w:eastAsia="zh-HK"/>
        </w:rPr>
        <w:t>創新：</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（一）推動教師專業學習社群，型塑團隊合作及學習氛圍。</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（二）帶動課程設計及發展，精進教師專業知能。</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（三）協同專長授課及教學，強化教師教學效能提升學生學習成效。</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（四）協助推展創新教學策略，活化及翻轉教學。</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（五）協作十二年國教彈性學習課程之規劃</w:t>
      </w:r>
      <w:r>
        <w:rPr>
          <w:rFonts w:ascii="標楷體" w:eastAsia="標楷體" w:hAnsi="標楷體"/>
          <w:sz w:val="28"/>
          <w:szCs w:val="28"/>
        </w:rPr>
        <w:t>或教學相關計畫，營造偏鄉教育亮點。</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（六）其他有助於提升課程教學精進及創新之事項，如組成跨校策略聯盟等。</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獎勵及補助</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（一）本計畫選聘之教學訪問教師，以跨直轄市、（縣）市進行教學訪問者優先予以補助。</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（二）教學訪問教師之補助及獎勵</w:t>
      </w:r>
    </w:p>
    <w:p w:rsidR="00000000" w:rsidRDefault="009C3E36">
      <w:pPr>
        <w:pStyle w:val="af2"/>
        <w:numPr>
          <w:ilvl w:val="0"/>
          <w:numId w:val="11"/>
        </w:numPr>
        <w:snapToGrid w:val="0"/>
        <w:spacing w:before="180" w:line="440" w:lineRule="exact"/>
        <w:ind w:left="924" w:hanging="357"/>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包含以上）受訪學校者，得申請通勤路段之交通補助費用，每人每月核銷總金額以新臺幣（以下同）</w:t>
      </w:r>
      <w:r>
        <w:rPr>
          <w:rFonts w:ascii="標楷體" w:eastAsia="標楷體" w:hAnsi="標楷體"/>
          <w:sz w:val="28"/>
          <w:szCs w:val="28"/>
        </w:rPr>
        <w:t>3,000</w:t>
      </w:r>
      <w:r>
        <w:rPr>
          <w:rFonts w:ascii="標楷體" w:eastAsia="標楷體" w:hAnsi="標楷體"/>
          <w:sz w:val="28"/>
          <w:szCs w:val="28"/>
        </w:rPr>
        <w:t>元為限。</w:t>
      </w:r>
    </w:p>
    <w:p w:rsidR="00000000" w:rsidRDefault="009C3E36">
      <w:pPr>
        <w:pStyle w:val="af2"/>
        <w:snapToGrid w:val="0"/>
        <w:spacing w:before="180" w:line="440" w:lineRule="exact"/>
        <w:ind w:left="1316" w:hanging="323"/>
      </w:pPr>
      <w:r>
        <w:rPr>
          <w:rFonts w:ascii="標楷體" w:eastAsia="標楷體" w:hAnsi="標楷體"/>
          <w:sz w:val="28"/>
          <w:szCs w:val="28"/>
        </w:rPr>
        <w:lastRenderedPageBreak/>
        <w:t>(1)</w:t>
      </w:r>
      <w:r>
        <w:rPr>
          <w:rFonts w:ascii="標楷體" w:eastAsia="標楷體" w:hAnsi="標楷體"/>
          <w:sz w:val="28"/>
          <w:szCs w:val="28"/>
        </w:rPr>
        <w:t>住宿者：原服務學校或原居住地點（擇一）與受訪學校間交通費，每學期以</w:t>
      </w:r>
      <w:r>
        <w:rPr>
          <w:rFonts w:ascii="標楷體" w:eastAsia="標楷體" w:hAnsi="標楷體"/>
          <w:sz w:val="28"/>
          <w:szCs w:val="28"/>
        </w:rPr>
        <w:t>12</w:t>
      </w:r>
      <w:r>
        <w:rPr>
          <w:rFonts w:ascii="標楷體" w:eastAsia="標楷體" w:hAnsi="標楷體"/>
          <w:sz w:val="28"/>
          <w:szCs w:val="28"/>
        </w:rPr>
        <w:t>次往返為限。</w:t>
      </w:r>
    </w:p>
    <w:p w:rsidR="00000000" w:rsidRDefault="009C3E36">
      <w:pPr>
        <w:pStyle w:val="af2"/>
        <w:snapToGrid w:val="0"/>
        <w:spacing w:before="180" w:line="440" w:lineRule="exact"/>
        <w:ind w:left="1316" w:hanging="323"/>
      </w:pPr>
      <w:r>
        <w:rPr>
          <w:rFonts w:ascii="標楷體" w:eastAsia="標楷體" w:hAnsi="標楷體"/>
          <w:sz w:val="28"/>
          <w:szCs w:val="28"/>
        </w:rPr>
        <w:t>(2)</w:t>
      </w:r>
      <w:r>
        <w:rPr>
          <w:rFonts w:ascii="標楷體" w:eastAsia="標楷體" w:hAnsi="標楷體"/>
          <w:sz w:val="28"/>
          <w:szCs w:val="28"/>
        </w:rPr>
        <w:t>未住宿者：搭乘大眾運輸工具至受訪學校者，得以合理節</w:t>
      </w:r>
      <w:r>
        <w:rPr>
          <w:rFonts w:ascii="標楷體" w:eastAsia="標楷體" w:hAnsi="標楷體"/>
          <w:sz w:val="28"/>
          <w:szCs w:val="28"/>
        </w:rPr>
        <w:t>省方式申請核發交通補助費，無大眾運輸工具到達之路段，得申請油資補助，每人每月核銷總金額以</w:t>
      </w:r>
      <w:r>
        <w:rPr>
          <w:rFonts w:ascii="標楷體" w:eastAsia="標楷體" w:hAnsi="標楷體"/>
          <w:sz w:val="28"/>
          <w:szCs w:val="28"/>
        </w:rPr>
        <w:t>6,500</w:t>
      </w:r>
      <w:r>
        <w:rPr>
          <w:rFonts w:ascii="標楷體" w:eastAsia="標楷體" w:hAnsi="標楷體"/>
          <w:sz w:val="28"/>
          <w:szCs w:val="28"/>
        </w:rPr>
        <w:t>元為限。</w:t>
      </w:r>
    </w:p>
    <w:p w:rsidR="00000000" w:rsidRDefault="009C3E36">
      <w:pPr>
        <w:pStyle w:val="af2"/>
        <w:snapToGrid w:val="0"/>
        <w:spacing w:before="180" w:line="440" w:lineRule="exact"/>
        <w:ind w:left="1316" w:hanging="323"/>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000000" w:rsidRDefault="009C3E36">
      <w:pPr>
        <w:pStyle w:val="af2"/>
        <w:numPr>
          <w:ilvl w:val="0"/>
          <w:numId w:val="11"/>
        </w:numPr>
        <w:snapToGrid w:val="0"/>
        <w:spacing w:before="180" w:line="440" w:lineRule="exact"/>
        <w:ind w:left="924" w:hanging="357"/>
      </w:pPr>
      <w:r>
        <w:rPr>
          <w:rFonts w:ascii="標楷體" w:eastAsia="標楷體" w:hAnsi="標楷體"/>
          <w:sz w:val="28"/>
          <w:szCs w:val="28"/>
        </w:rPr>
        <w:t>教學訪問服務每滿一學年且考核成績優良，受訪學校應建請原服務學校從優予以獎勵。</w:t>
      </w:r>
    </w:p>
    <w:p w:rsidR="00000000" w:rsidRDefault="009C3E36">
      <w:pPr>
        <w:pStyle w:val="af2"/>
        <w:numPr>
          <w:ilvl w:val="0"/>
          <w:numId w:val="11"/>
        </w:numPr>
        <w:snapToGrid w:val="0"/>
        <w:spacing w:before="180" w:line="440" w:lineRule="exact"/>
      </w:pPr>
      <w:r>
        <w:rPr>
          <w:rFonts w:ascii="標楷體" w:eastAsia="標楷體" w:hAnsi="標楷體"/>
          <w:sz w:val="28"/>
          <w:szCs w:val="28"/>
        </w:rPr>
        <w:t>海外學校參訪：</w:t>
      </w:r>
    </w:p>
    <w:p w:rsidR="00000000" w:rsidRDefault="009C3E36">
      <w:pPr>
        <w:pStyle w:val="af2"/>
        <w:snapToGrid w:val="0"/>
        <w:spacing w:before="180" w:line="440" w:lineRule="exact"/>
        <w:ind w:left="1316" w:hanging="323"/>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000000" w:rsidRDefault="009C3E36">
      <w:pPr>
        <w:pStyle w:val="af2"/>
        <w:snapToGrid w:val="0"/>
        <w:spacing w:before="180" w:line="440" w:lineRule="exact"/>
        <w:ind w:left="1418" w:hanging="425"/>
      </w:pPr>
      <w:r>
        <w:rPr>
          <w:rStyle w:val="a3"/>
          <w:rFonts w:ascii="標楷體" w:eastAsia="標楷體" w:hAnsi="標楷體"/>
          <w:sz w:val="28"/>
          <w:szCs w:val="28"/>
        </w:rPr>
        <w:t>(2)</w:t>
      </w:r>
      <w:r>
        <w:t xml:space="preserve"> </w:t>
      </w:r>
      <w:r>
        <w:rPr>
          <w:rStyle w:val="a3"/>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000000" w:rsidRDefault="009C3E36">
      <w:pPr>
        <w:pStyle w:val="af2"/>
        <w:snapToGrid w:val="0"/>
        <w:spacing w:before="180" w:line="440" w:lineRule="exact"/>
        <w:ind w:left="1316" w:hanging="323"/>
      </w:pPr>
      <w:r>
        <w:rPr>
          <w:rFonts w:ascii="標楷體" w:eastAsia="標楷體" w:hAnsi="標楷體"/>
          <w:sz w:val="28"/>
          <w:szCs w:val="28"/>
        </w:rPr>
        <w:t>(3)</w:t>
      </w:r>
      <w:r>
        <w:rPr>
          <w:rFonts w:ascii="標楷體" w:eastAsia="標楷體" w:hAnsi="標楷體"/>
          <w:sz w:val="28"/>
          <w:szCs w:val="28"/>
        </w:rPr>
        <w:t>評選方式由本署擇定之計畫團</w:t>
      </w:r>
      <w:r>
        <w:rPr>
          <w:rFonts w:ascii="標楷體" w:eastAsia="標楷體" w:hAnsi="標楷體"/>
          <w:sz w:val="28"/>
          <w:szCs w:val="28"/>
        </w:rPr>
        <w:t>隊另訂之。</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（三）原服務學校及受訪學校之補助及獎勵</w:t>
      </w:r>
    </w:p>
    <w:p w:rsidR="00000000" w:rsidRDefault="009C3E36">
      <w:pPr>
        <w:pStyle w:val="af2"/>
        <w:numPr>
          <w:ilvl w:val="0"/>
          <w:numId w:val="3"/>
        </w:numPr>
        <w:snapToGrid w:val="0"/>
        <w:spacing w:before="180" w:line="440" w:lineRule="exact"/>
        <w:ind w:left="924" w:hanging="357"/>
      </w:pPr>
      <w:r>
        <w:rPr>
          <w:rFonts w:ascii="標楷體" w:eastAsia="標楷體" w:hAnsi="標楷體"/>
          <w:sz w:val="28"/>
          <w:szCs w:val="28"/>
        </w:rPr>
        <w:t>原服務學校：</w:t>
      </w:r>
    </w:p>
    <w:p w:rsidR="00000000" w:rsidRDefault="009C3E36">
      <w:pPr>
        <w:pStyle w:val="af2"/>
        <w:snapToGrid w:val="0"/>
        <w:spacing w:before="180" w:line="440" w:lineRule="exact"/>
        <w:ind w:left="1316" w:hanging="323"/>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000000" w:rsidRDefault="009C3E36">
      <w:pPr>
        <w:pStyle w:val="af2"/>
        <w:snapToGrid w:val="0"/>
        <w:spacing w:before="180" w:line="440" w:lineRule="exact"/>
        <w:ind w:left="1316" w:hanging="323"/>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000000" w:rsidRDefault="009C3E36">
      <w:pPr>
        <w:pStyle w:val="af2"/>
        <w:numPr>
          <w:ilvl w:val="0"/>
          <w:numId w:val="3"/>
        </w:numPr>
        <w:snapToGrid w:val="0"/>
        <w:spacing w:before="180" w:line="440" w:lineRule="exact"/>
        <w:ind w:left="924" w:hanging="357"/>
      </w:pPr>
      <w:r>
        <w:rPr>
          <w:rFonts w:ascii="標楷體" w:eastAsia="標楷體" w:hAnsi="標楷體"/>
          <w:sz w:val="28"/>
          <w:szCs w:val="28"/>
        </w:rPr>
        <w:t>受訪學校：</w:t>
      </w:r>
    </w:p>
    <w:p w:rsidR="00000000" w:rsidRDefault="009C3E36">
      <w:pPr>
        <w:pStyle w:val="af2"/>
        <w:snapToGrid w:val="0"/>
        <w:spacing w:before="180" w:line="440" w:lineRule="exact"/>
        <w:ind w:left="1316" w:hanging="323"/>
      </w:pPr>
      <w:r>
        <w:rPr>
          <w:rFonts w:ascii="標楷體" w:eastAsia="標楷體" w:hAnsi="標楷體"/>
          <w:sz w:val="28"/>
          <w:szCs w:val="28"/>
        </w:rPr>
        <w:t>(1)</w:t>
      </w:r>
      <w:r>
        <w:rPr>
          <w:rFonts w:ascii="標楷體" w:eastAsia="標楷體" w:hAnsi="標楷體"/>
          <w:sz w:val="28"/>
          <w:szCs w:val="28"/>
        </w:rPr>
        <w:t>辦理課程與教學發展經費：</w:t>
      </w:r>
    </w:p>
    <w:p w:rsidR="00000000" w:rsidRDefault="009C3E36">
      <w:pPr>
        <w:pStyle w:val="af2"/>
        <w:numPr>
          <w:ilvl w:val="0"/>
          <w:numId w:val="15"/>
        </w:numPr>
        <w:snapToGrid w:val="0"/>
        <w:spacing w:line="440" w:lineRule="exact"/>
        <w:ind w:left="1701" w:firstLine="0"/>
      </w:pPr>
      <w:r>
        <w:rPr>
          <w:rFonts w:ascii="標楷體" w:eastAsia="標楷體" w:hAnsi="標楷體"/>
          <w:sz w:val="28"/>
          <w:szCs w:val="28"/>
        </w:rPr>
        <w:lastRenderedPageBreak/>
        <w:t>受訪學校為單一學校者：每</w:t>
      </w:r>
      <w:r>
        <w:rPr>
          <w:rFonts w:ascii="標楷體" w:eastAsia="標楷體" w:hAnsi="標楷體"/>
          <w:sz w:val="28"/>
          <w:szCs w:val="28"/>
        </w:rPr>
        <w:t>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000000" w:rsidRDefault="009C3E36">
      <w:pPr>
        <w:pStyle w:val="af2"/>
        <w:numPr>
          <w:ilvl w:val="0"/>
          <w:numId w:val="15"/>
        </w:numPr>
        <w:snapToGrid w:val="0"/>
        <w:spacing w:line="440" w:lineRule="exact"/>
        <w:ind w:left="1701" w:firstLine="0"/>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000000" w:rsidRDefault="009C3E36">
      <w:pPr>
        <w:pStyle w:val="af2"/>
        <w:numPr>
          <w:ilvl w:val="0"/>
          <w:numId w:val="15"/>
        </w:numPr>
        <w:snapToGrid w:val="0"/>
        <w:spacing w:line="440" w:lineRule="exact"/>
        <w:ind w:left="1701" w:firstLine="0"/>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議題探究之校訂課程（彈性學習課程）及發展學校課程計畫，得增加補助課程與教學發展經費</w:t>
      </w:r>
      <w:r>
        <w:rPr>
          <w:rFonts w:ascii="標楷體" w:eastAsia="標楷體" w:hAnsi="標楷體"/>
          <w:sz w:val="28"/>
          <w:szCs w:val="28"/>
        </w:rPr>
        <w:t>2</w:t>
      </w:r>
      <w:r>
        <w:rPr>
          <w:rFonts w:ascii="標楷體" w:eastAsia="標楷體" w:hAnsi="標楷體"/>
          <w:sz w:val="28"/>
          <w:szCs w:val="28"/>
        </w:rPr>
        <w:t>萬元。</w:t>
      </w:r>
    </w:p>
    <w:p w:rsidR="00000000" w:rsidRDefault="009C3E36">
      <w:pPr>
        <w:pStyle w:val="af2"/>
        <w:snapToGrid w:val="0"/>
        <w:spacing w:before="180" w:line="440" w:lineRule="exact"/>
        <w:ind w:left="1316" w:hanging="323"/>
      </w:pPr>
      <w:r>
        <w:rPr>
          <w:rFonts w:ascii="標楷體" w:eastAsia="標楷體" w:hAnsi="標楷體"/>
          <w:sz w:val="28"/>
          <w:szCs w:val="28"/>
        </w:rPr>
        <w:t>(2)</w:t>
      </w:r>
      <w:r>
        <w:rPr>
          <w:rFonts w:ascii="標楷體" w:eastAsia="標楷體" w:hAnsi="標楷體"/>
          <w:sz w:val="28"/>
          <w:szCs w:val="28"/>
        </w:rPr>
        <w:t>教學訪問教師住宿補助：</w:t>
      </w:r>
    </w:p>
    <w:p w:rsidR="00000000" w:rsidRDefault="009C3E36">
      <w:pPr>
        <w:pStyle w:val="af2"/>
        <w:numPr>
          <w:ilvl w:val="0"/>
          <w:numId w:val="16"/>
        </w:numPr>
        <w:snapToGrid w:val="0"/>
        <w:spacing w:line="440" w:lineRule="exact"/>
        <w:ind w:left="1701" w:firstLine="0"/>
      </w:pPr>
      <w:r>
        <w:rPr>
          <w:rFonts w:ascii="標楷體" w:eastAsia="標楷體" w:hAnsi="標楷體"/>
          <w:sz w:val="28"/>
          <w:szCs w:val="28"/>
        </w:rPr>
        <w:t>受訪學校可提供教學訪問教師入住校內宿舍者，每校每學年最高補助水電、瓦斯</w:t>
      </w:r>
      <w:r>
        <w:rPr>
          <w:rFonts w:ascii="標楷體" w:eastAsia="標楷體" w:hAnsi="標楷體"/>
          <w:sz w:val="28"/>
          <w:szCs w:val="28"/>
        </w:rPr>
        <w:t>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000000" w:rsidRDefault="009C3E36">
      <w:pPr>
        <w:pStyle w:val="af2"/>
        <w:numPr>
          <w:ilvl w:val="0"/>
          <w:numId w:val="16"/>
        </w:numPr>
        <w:snapToGrid w:val="0"/>
        <w:spacing w:line="440" w:lineRule="exact"/>
        <w:ind w:left="1701" w:firstLine="0"/>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000000" w:rsidRDefault="009C3E36">
      <w:pPr>
        <w:pStyle w:val="af2"/>
        <w:numPr>
          <w:ilvl w:val="0"/>
          <w:numId w:val="16"/>
        </w:numPr>
        <w:snapToGrid w:val="0"/>
        <w:spacing w:line="440" w:lineRule="exact"/>
        <w:ind w:left="1701" w:firstLine="0"/>
      </w:pPr>
      <w:r>
        <w:rPr>
          <w:rFonts w:ascii="標楷體" w:eastAsia="標楷體" w:hAnsi="標楷體"/>
          <w:sz w:val="28"/>
          <w:szCs w:val="28"/>
        </w:rPr>
        <w:t>本項補助費由本署擇定之計畫團隊依委辦權責辦理相關事宜</w:t>
      </w:r>
    </w:p>
    <w:p w:rsidR="00000000" w:rsidRDefault="009C3E36">
      <w:pPr>
        <w:pStyle w:val="af2"/>
        <w:snapToGrid w:val="0"/>
        <w:spacing w:before="180" w:line="440" w:lineRule="exact"/>
        <w:ind w:left="1316" w:hanging="323"/>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000000" w:rsidRDefault="009C3E36">
      <w:pPr>
        <w:pStyle w:val="af2"/>
        <w:numPr>
          <w:ilvl w:val="0"/>
          <w:numId w:val="3"/>
        </w:numPr>
        <w:snapToGrid w:val="0"/>
        <w:spacing w:before="180" w:line="440" w:lineRule="exact"/>
        <w:ind w:left="924" w:hanging="357"/>
      </w:pPr>
      <w:r>
        <w:rPr>
          <w:rFonts w:ascii="標楷體" w:eastAsia="標楷體" w:hAnsi="標楷體"/>
          <w:sz w:val="28"/>
          <w:szCs w:val="28"/>
        </w:rPr>
        <w:t>辦理本案有功人員，直轄市、縣（市）政府應予以獎勵。</w:t>
      </w:r>
    </w:p>
    <w:p w:rsidR="00000000" w:rsidRDefault="009C3E36">
      <w:pPr>
        <w:pStyle w:val="af2"/>
        <w:numPr>
          <w:ilvl w:val="0"/>
          <w:numId w:val="20"/>
        </w:numPr>
        <w:tabs>
          <w:tab w:val="left" w:pos="949"/>
        </w:tabs>
        <w:snapToGrid w:val="0"/>
        <w:spacing w:before="180" w:line="440" w:lineRule="exact"/>
      </w:pPr>
      <w:r>
        <w:rPr>
          <w:rFonts w:ascii="標楷體" w:eastAsia="標楷體" w:hAnsi="標楷體"/>
          <w:sz w:val="28"/>
          <w:szCs w:val="28"/>
        </w:rPr>
        <w:t>申請及媒合作業</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（一）申請流程</w:t>
      </w:r>
    </w:p>
    <w:p w:rsidR="00000000" w:rsidRDefault="009C3E36">
      <w:pPr>
        <w:pStyle w:val="af2"/>
        <w:numPr>
          <w:ilvl w:val="0"/>
          <w:numId w:val="10"/>
        </w:numPr>
        <w:snapToGrid w:val="0"/>
        <w:spacing w:before="180" w:line="440" w:lineRule="exact"/>
        <w:ind w:left="924" w:hanging="357"/>
      </w:pPr>
      <w:r>
        <w:rPr>
          <w:rFonts w:ascii="標楷體" w:eastAsia="標楷體" w:hAnsi="標楷體"/>
          <w:sz w:val="28"/>
          <w:szCs w:val="28"/>
        </w:rPr>
        <w:t>受訪學校：符合資格之受訪學校應取得全校教師共識後，於本署指定期間內，填具「受訪學校申請表」（附件一）報所屬直</w:t>
      </w:r>
      <w:r>
        <w:rPr>
          <w:rFonts w:ascii="標楷體" w:eastAsia="標楷體" w:hAnsi="標楷體"/>
          <w:sz w:val="28"/>
          <w:szCs w:val="28"/>
        </w:rPr>
        <w:t>轄市、縣（市）政府，由所屬直轄市、縣（市）政府彙整所轄學校需求後函報本署擇定之計畫團隊提出申請。</w:t>
      </w:r>
    </w:p>
    <w:p w:rsidR="00000000" w:rsidRDefault="009C3E36">
      <w:pPr>
        <w:pStyle w:val="af2"/>
        <w:numPr>
          <w:ilvl w:val="0"/>
          <w:numId w:val="10"/>
        </w:numPr>
        <w:snapToGrid w:val="0"/>
        <w:spacing w:before="180" w:line="440" w:lineRule="exact"/>
        <w:ind w:left="924" w:hanging="357"/>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000000" w:rsidRDefault="009C3E36">
      <w:pPr>
        <w:pStyle w:val="af2"/>
        <w:snapToGrid w:val="0"/>
        <w:spacing w:before="180" w:line="440" w:lineRule="exact"/>
        <w:ind w:left="1316" w:hanging="323"/>
      </w:pPr>
      <w:r>
        <w:rPr>
          <w:rStyle w:val="a3"/>
          <w:rFonts w:ascii="標楷體" w:eastAsia="標楷體" w:hAnsi="標楷體"/>
          <w:sz w:val="28"/>
          <w:szCs w:val="28"/>
        </w:rPr>
        <w:lastRenderedPageBreak/>
        <w:t>(1)</w:t>
      </w:r>
      <w:r>
        <w:rPr>
          <w:rStyle w:val="a3"/>
          <w:rFonts w:ascii="標楷體" w:eastAsia="標楷體" w:hAnsi="標楷體"/>
          <w:sz w:val="28"/>
          <w:szCs w:val="28"/>
          <w:highlight w:val="yellow"/>
        </w:rPr>
        <w:t>非偏遠地區</w:t>
      </w:r>
      <w:r>
        <w:rPr>
          <w:rStyle w:val="a3"/>
          <w:rFonts w:ascii="標楷體" w:eastAsia="標楷體" w:hAnsi="標楷體"/>
          <w:sz w:val="28"/>
          <w:szCs w:val="28"/>
        </w:rPr>
        <w:t>學校正式教師：填具「教學訪問教師申請表」（附件二）並報所屬直轄市、縣（市）政府，由直轄市、縣（市）政府彙整後函報本署擇定之計畫團隊提出申請。</w:t>
      </w:r>
    </w:p>
    <w:p w:rsidR="00000000" w:rsidRDefault="009C3E36">
      <w:pPr>
        <w:pStyle w:val="af2"/>
        <w:snapToGrid w:val="0"/>
        <w:spacing w:before="180" w:line="440" w:lineRule="exact"/>
        <w:ind w:left="1316" w:hanging="323"/>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（二）媒合流程</w:t>
      </w:r>
    </w:p>
    <w:p w:rsidR="00000000" w:rsidRDefault="009C3E36">
      <w:pPr>
        <w:pStyle w:val="af2"/>
        <w:numPr>
          <w:ilvl w:val="0"/>
          <w:numId w:val="17"/>
        </w:numPr>
        <w:snapToGrid w:val="0"/>
        <w:spacing w:before="180" w:line="440" w:lineRule="exact"/>
      </w:pPr>
      <w:r>
        <w:rPr>
          <w:rFonts w:ascii="標楷體" w:eastAsia="標楷體" w:hAnsi="標楷體"/>
          <w:sz w:val="28"/>
          <w:szCs w:val="28"/>
        </w:rPr>
        <w:t>本署擇定之計畫團隊應實地訪談或書面審查受訪學校及</w:t>
      </w:r>
      <w:r>
        <w:rPr>
          <w:rFonts w:ascii="標楷體" w:eastAsia="標楷體" w:hAnsi="標楷體"/>
          <w:sz w:val="28"/>
          <w:szCs w:val="28"/>
        </w:rPr>
        <w:t>教學訪問教師之申請。</w:t>
      </w:r>
    </w:p>
    <w:p w:rsidR="00000000" w:rsidRDefault="009C3E36">
      <w:pPr>
        <w:pStyle w:val="af2"/>
        <w:numPr>
          <w:ilvl w:val="0"/>
          <w:numId w:val="17"/>
        </w:numPr>
        <w:spacing w:line="440" w:lineRule="exact"/>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000000" w:rsidRDefault="009C3E36">
      <w:pPr>
        <w:pStyle w:val="af2"/>
        <w:numPr>
          <w:ilvl w:val="0"/>
          <w:numId w:val="17"/>
        </w:numPr>
        <w:snapToGrid w:val="0"/>
        <w:spacing w:before="180" w:line="440" w:lineRule="exact"/>
      </w:pPr>
      <w:r>
        <w:rPr>
          <w:rStyle w:val="a3"/>
          <w:rFonts w:ascii="標楷體" w:eastAsia="標楷體" w:hAnsi="標楷體"/>
          <w:sz w:val="28"/>
          <w:szCs w:val="28"/>
          <w:lang w:val="zh-TW"/>
        </w:rPr>
        <w:t>合作計畫書之內容須經審查通過，由本署擇定之計畫團隊將媒合通過名單及合作計畫書函報本署。</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（三）本署擇定之計畫團隊應於媒合作業完成後，公告媒合結果。</w:t>
      </w:r>
    </w:p>
    <w:p w:rsidR="00000000" w:rsidRDefault="009C3E36">
      <w:pPr>
        <w:pStyle w:val="af2"/>
        <w:numPr>
          <w:ilvl w:val="0"/>
          <w:numId w:val="20"/>
        </w:numPr>
        <w:tabs>
          <w:tab w:val="left" w:pos="1189"/>
        </w:tabs>
        <w:snapToGrid w:val="0"/>
        <w:spacing w:before="180" w:line="440" w:lineRule="exact"/>
        <w:ind w:left="851" w:hanging="851"/>
      </w:pPr>
      <w:r>
        <w:rPr>
          <w:rFonts w:ascii="標楷體" w:eastAsia="標楷體" w:hAnsi="標楷體"/>
          <w:sz w:val="28"/>
          <w:szCs w:val="28"/>
        </w:rPr>
        <w:t>其他規範事項</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（一）教學訪問教師應遵行下列規定</w:t>
      </w:r>
    </w:p>
    <w:p w:rsidR="00000000" w:rsidRDefault="009C3E36">
      <w:pPr>
        <w:pStyle w:val="af2"/>
        <w:numPr>
          <w:ilvl w:val="0"/>
          <w:numId w:val="4"/>
        </w:numPr>
        <w:snapToGrid w:val="0"/>
        <w:spacing w:before="180" w:line="440" w:lineRule="exact"/>
        <w:ind w:left="924" w:hanging="357"/>
      </w:pPr>
      <w:r>
        <w:rPr>
          <w:rFonts w:ascii="標楷體" w:eastAsia="標楷體" w:hAnsi="標楷體"/>
          <w:sz w:val="28"/>
          <w:szCs w:val="28"/>
        </w:rPr>
        <w:t>於受訪學校與合作教師進行課程教學之服務工作，於學校正式課程期間不得支領額外授課鐘點費。</w:t>
      </w:r>
    </w:p>
    <w:p w:rsidR="00000000" w:rsidRDefault="009C3E36">
      <w:pPr>
        <w:pStyle w:val="af2"/>
        <w:numPr>
          <w:ilvl w:val="0"/>
          <w:numId w:val="4"/>
        </w:numPr>
        <w:snapToGrid w:val="0"/>
        <w:spacing w:before="180" w:line="440" w:lineRule="exact"/>
        <w:ind w:left="924" w:hanging="357"/>
      </w:pPr>
      <w:r>
        <w:rPr>
          <w:rFonts w:ascii="標楷體" w:eastAsia="標楷體" w:hAnsi="標楷體"/>
          <w:sz w:val="28"/>
          <w:szCs w:val="28"/>
        </w:rPr>
        <w:t>應全程參與本署或計畫團隊辦理之教學訪問教師社群及培訓活動，社群活動每</w:t>
      </w:r>
      <w:r>
        <w:rPr>
          <w:rFonts w:ascii="標楷體" w:eastAsia="標楷體" w:hAnsi="標楷體"/>
          <w:sz w:val="28"/>
          <w:szCs w:val="28"/>
        </w:rPr>
        <w:t>學年以三次為原則。</w:t>
      </w:r>
    </w:p>
    <w:p w:rsidR="00000000" w:rsidRDefault="009C3E36">
      <w:pPr>
        <w:pStyle w:val="af2"/>
        <w:numPr>
          <w:ilvl w:val="0"/>
          <w:numId w:val="4"/>
        </w:numPr>
        <w:snapToGrid w:val="0"/>
        <w:spacing w:before="180" w:line="440" w:lineRule="exact"/>
        <w:ind w:left="924" w:hanging="357"/>
      </w:pPr>
      <w:r>
        <w:rPr>
          <w:rStyle w:val="a3"/>
          <w:rFonts w:ascii="標楷體" w:eastAsia="標楷體" w:hAnsi="標楷體"/>
          <w:sz w:val="28"/>
          <w:szCs w:val="28"/>
        </w:rPr>
        <w:t>依本計畫第八點各款規定，教學訪問教師應</w:t>
      </w:r>
      <w:r>
        <w:rPr>
          <w:rStyle w:val="a3"/>
          <w:rFonts w:ascii="標楷體" w:eastAsia="標楷體" w:hAnsi="標楷體"/>
          <w:kern w:val="0"/>
          <w:sz w:val="28"/>
          <w:szCs w:val="28"/>
        </w:rPr>
        <w:t>依合作計畫記錄每月具體工作事項，將其內容匯整歸納為下列事項：</w:t>
      </w:r>
    </w:p>
    <w:p w:rsidR="00000000" w:rsidRDefault="009C3E36">
      <w:pPr>
        <w:pStyle w:val="af2"/>
        <w:snapToGrid w:val="0"/>
        <w:spacing w:before="180" w:line="440" w:lineRule="exact"/>
        <w:ind w:left="1316" w:hanging="323"/>
      </w:pPr>
      <w:r>
        <w:rPr>
          <w:rFonts w:ascii="標楷體" w:eastAsia="標楷體" w:hAnsi="標楷體"/>
          <w:sz w:val="28"/>
          <w:szCs w:val="28"/>
        </w:rPr>
        <w:t>(1)</w:t>
      </w:r>
      <w:r>
        <w:rPr>
          <w:rFonts w:ascii="標楷體" w:eastAsia="標楷體" w:hAnsi="標楷體"/>
          <w:sz w:val="28"/>
          <w:szCs w:val="28"/>
        </w:rPr>
        <w:t>教師專業學習社群。</w:t>
      </w:r>
    </w:p>
    <w:p w:rsidR="00000000" w:rsidRDefault="009C3E36">
      <w:pPr>
        <w:pStyle w:val="af2"/>
        <w:snapToGrid w:val="0"/>
        <w:spacing w:before="180" w:line="440" w:lineRule="exact"/>
        <w:ind w:left="1316" w:hanging="323"/>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000000" w:rsidRDefault="009C3E36">
      <w:pPr>
        <w:pStyle w:val="af2"/>
        <w:snapToGrid w:val="0"/>
        <w:spacing w:before="180" w:line="440" w:lineRule="exact"/>
        <w:ind w:left="1316" w:hanging="323"/>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000000" w:rsidRDefault="009C3E36">
      <w:pPr>
        <w:pStyle w:val="af2"/>
        <w:snapToGrid w:val="0"/>
        <w:spacing w:before="180" w:line="440" w:lineRule="exact"/>
        <w:ind w:left="1316" w:hanging="323"/>
      </w:pPr>
      <w:r>
        <w:rPr>
          <w:rFonts w:ascii="標楷體" w:eastAsia="標楷體" w:hAnsi="標楷體"/>
          <w:sz w:val="28"/>
          <w:szCs w:val="28"/>
        </w:rPr>
        <w:lastRenderedPageBreak/>
        <w:t>(4)</w:t>
      </w:r>
      <w:r>
        <w:rPr>
          <w:rFonts w:ascii="標楷體" w:eastAsia="標楷體" w:hAnsi="標楷體"/>
          <w:sz w:val="28"/>
          <w:szCs w:val="28"/>
        </w:rPr>
        <w:t>跨校策略聯盟</w:t>
      </w:r>
    </w:p>
    <w:p w:rsidR="00000000" w:rsidRDefault="009C3E36">
      <w:pPr>
        <w:pStyle w:val="af2"/>
        <w:snapToGrid w:val="0"/>
        <w:spacing w:before="180" w:line="440" w:lineRule="exact"/>
        <w:ind w:left="1316" w:hanging="323"/>
      </w:pPr>
      <w:r>
        <w:rPr>
          <w:rFonts w:ascii="標楷體" w:eastAsia="標楷體" w:hAnsi="標楷體"/>
          <w:sz w:val="28"/>
          <w:szCs w:val="28"/>
        </w:rPr>
        <w:t>(5)</w:t>
      </w:r>
      <w:r>
        <w:rPr>
          <w:rFonts w:ascii="標楷體" w:eastAsia="標楷體" w:hAnsi="標楷體"/>
          <w:sz w:val="28"/>
          <w:szCs w:val="28"/>
        </w:rPr>
        <w:t>自我省思。</w:t>
      </w:r>
    </w:p>
    <w:p w:rsidR="00000000" w:rsidRDefault="009C3E36">
      <w:pPr>
        <w:pStyle w:val="af2"/>
        <w:numPr>
          <w:ilvl w:val="0"/>
          <w:numId w:val="4"/>
        </w:numPr>
        <w:snapToGrid w:val="0"/>
        <w:spacing w:before="180" w:line="440" w:lineRule="exact"/>
        <w:ind w:left="924" w:hanging="357"/>
      </w:pPr>
      <w:r>
        <w:rPr>
          <w:rStyle w:val="a3"/>
          <w:rFonts w:ascii="標楷體" w:eastAsia="標楷體" w:hAnsi="標楷體"/>
          <w:kern w:val="0"/>
          <w:sz w:val="28"/>
          <w:szCs w:val="28"/>
        </w:rPr>
        <w:t>依據每月工作紀錄表彙整成每季工作報告</w:t>
      </w:r>
      <w:r>
        <w:rPr>
          <w:rStyle w:val="a3"/>
          <w:rFonts w:ascii="標楷體" w:eastAsia="標楷體" w:hAnsi="標楷體"/>
          <w:sz w:val="28"/>
          <w:szCs w:val="28"/>
        </w:rPr>
        <w:t>並提供一份觀課紀錄</w:t>
      </w:r>
      <w:r>
        <w:rPr>
          <w:rStyle w:val="a3"/>
          <w:rFonts w:ascii="標楷體" w:eastAsia="標楷體" w:hAnsi="標楷體"/>
          <w:kern w:val="0"/>
          <w:sz w:val="28"/>
          <w:szCs w:val="28"/>
        </w:rPr>
        <w:t>，繳交至本署擇定之計畫團隊。</w:t>
      </w:r>
    </w:p>
    <w:p w:rsidR="00000000" w:rsidRDefault="009C3E36">
      <w:pPr>
        <w:pStyle w:val="af2"/>
        <w:numPr>
          <w:ilvl w:val="0"/>
          <w:numId w:val="4"/>
        </w:numPr>
        <w:snapToGrid w:val="0"/>
        <w:spacing w:before="180" w:line="440" w:lineRule="exact"/>
        <w:ind w:left="924" w:hanging="357"/>
      </w:pPr>
      <w:r>
        <w:rPr>
          <w:rStyle w:val="a3"/>
          <w:rFonts w:ascii="標楷體" w:eastAsia="標楷體" w:hAnsi="標楷體"/>
          <w:kern w:val="0"/>
          <w:sz w:val="28"/>
          <w:szCs w:val="28"/>
        </w:rPr>
        <w:t>每二個月將訪問心得（文字</w:t>
      </w:r>
      <w:r>
        <w:rPr>
          <w:rStyle w:val="a3"/>
          <w:rFonts w:ascii="標楷體" w:eastAsia="標楷體" w:hAnsi="標楷體"/>
          <w:kern w:val="0"/>
          <w:sz w:val="28"/>
          <w:szCs w:val="28"/>
        </w:rPr>
        <w:t>/</w:t>
      </w:r>
      <w:r>
        <w:rPr>
          <w:rStyle w:val="a3"/>
          <w:rFonts w:ascii="標楷體" w:eastAsia="標楷體" w:hAnsi="標楷體"/>
          <w:kern w:val="0"/>
          <w:sz w:val="28"/>
          <w:szCs w:val="28"/>
        </w:rPr>
        <w:t>照片</w:t>
      </w:r>
      <w:r>
        <w:rPr>
          <w:rStyle w:val="a3"/>
          <w:rFonts w:ascii="標楷體" w:eastAsia="標楷體" w:hAnsi="標楷體"/>
          <w:kern w:val="0"/>
          <w:sz w:val="28"/>
          <w:szCs w:val="28"/>
        </w:rPr>
        <w:t>/</w:t>
      </w:r>
      <w:r>
        <w:rPr>
          <w:rStyle w:val="a3"/>
          <w:rFonts w:ascii="標楷體" w:eastAsia="標楷體" w:hAnsi="標楷體"/>
          <w:kern w:val="0"/>
          <w:sz w:val="28"/>
          <w:szCs w:val="28"/>
        </w:rPr>
        <w:t>影片不拘）上傳至本計畫</w:t>
      </w:r>
      <w:r>
        <w:rPr>
          <w:rStyle w:val="a3"/>
          <w:rFonts w:ascii="標楷體" w:eastAsia="標楷體" w:hAnsi="標楷體"/>
          <w:kern w:val="0"/>
          <w:sz w:val="28"/>
          <w:szCs w:val="28"/>
        </w:rPr>
        <w:t>Facebook</w:t>
      </w:r>
      <w:r>
        <w:rPr>
          <w:rStyle w:val="a3"/>
          <w:rFonts w:ascii="標楷體" w:eastAsia="標楷體" w:hAnsi="標楷體"/>
          <w:kern w:val="0"/>
          <w:sz w:val="28"/>
          <w:szCs w:val="28"/>
        </w:rPr>
        <w:t>粉絲專頁。</w:t>
      </w:r>
    </w:p>
    <w:p w:rsidR="00000000" w:rsidRDefault="009C3E36">
      <w:pPr>
        <w:pStyle w:val="af2"/>
        <w:numPr>
          <w:ilvl w:val="0"/>
          <w:numId w:val="4"/>
        </w:numPr>
        <w:snapToGrid w:val="0"/>
        <w:spacing w:before="180" w:line="440" w:lineRule="exact"/>
        <w:ind w:left="924" w:hanging="357"/>
      </w:pPr>
      <w:r>
        <w:rPr>
          <w:rFonts w:ascii="標楷體" w:eastAsia="標楷體" w:hAnsi="標楷體"/>
          <w:sz w:val="28"/>
          <w:szCs w:val="28"/>
        </w:rPr>
        <w:t>應</w:t>
      </w:r>
      <w:r>
        <w:rPr>
          <w:rFonts w:ascii="標楷體" w:eastAsia="標楷體" w:hAnsi="標楷體"/>
          <w:sz w:val="28"/>
          <w:szCs w:val="28"/>
        </w:rPr>
        <w:t>配合參與本署擇定之計畫團隊辦理之實地諮詢輔導，經實地諮詢輔導後，評定計畫執行情形異常者，或教學訪問教師於計畫執行期間有不合適之情形，得提前終止合作關係，其期程原則上以學期為單位。</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（二）原服務學校應遵行規定</w:t>
      </w:r>
    </w:p>
    <w:p w:rsidR="00000000" w:rsidRDefault="009C3E36">
      <w:pPr>
        <w:pStyle w:val="af2"/>
        <w:numPr>
          <w:ilvl w:val="0"/>
          <w:numId w:val="21"/>
        </w:numPr>
        <w:snapToGrid w:val="0"/>
        <w:spacing w:before="180" w:line="440" w:lineRule="exact"/>
        <w:ind w:left="924" w:hanging="357"/>
      </w:pPr>
      <w:r>
        <w:rPr>
          <w:rStyle w:val="a3"/>
          <w:rFonts w:ascii="標楷體" w:eastAsia="標楷體" w:hAnsi="標楷體"/>
          <w:sz w:val="28"/>
          <w:szCs w:val="28"/>
        </w:rPr>
        <w:t>依一般地區公立高級中等以下學校教師商借至偏遠離島地區學校服務實</w:t>
      </w:r>
      <w:r>
        <w:rPr>
          <w:rStyle w:val="a3"/>
          <w:rFonts w:ascii="標楷體" w:eastAsia="標楷體" w:hAnsi="標楷體"/>
          <w:kern w:val="0"/>
          <w:sz w:val="28"/>
          <w:szCs w:val="28"/>
        </w:rPr>
        <w:t>施要點規定，支給教學訪問教師薪資及其他給與。</w:t>
      </w:r>
    </w:p>
    <w:p w:rsidR="00000000" w:rsidRDefault="009C3E36">
      <w:pPr>
        <w:pStyle w:val="af2"/>
        <w:numPr>
          <w:ilvl w:val="0"/>
          <w:numId w:val="21"/>
        </w:numPr>
        <w:snapToGrid w:val="0"/>
        <w:spacing w:before="180" w:line="440" w:lineRule="exact"/>
        <w:ind w:left="924" w:hanging="357"/>
      </w:pPr>
      <w:r>
        <w:rPr>
          <w:rStyle w:val="a3"/>
          <w:rFonts w:ascii="標楷體" w:eastAsia="標楷體" w:hAnsi="標楷體"/>
          <w:kern w:val="0"/>
          <w:sz w:val="28"/>
          <w:szCs w:val="28"/>
        </w:rPr>
        <w:t>保留教學訪</w:t>
      </w:r>
      <w:r>
        <w:rPr>
          <w:rStyle w:val="a3"/>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000000" w:rsidRDefault="009C3E36">
      <w:pPr>
        <w:pStyle w:val="af2"/>
        <w:numPr>
          <w:ilvl w:val="0"/>
          <w:numId w:val="21"/>
        </w:numPr>
        <w:snapToGrid w:val="0"/>
        <w:spacing w:before="180" w:line="440" w:lineRule="exact"/>
        <w:ind w:left="924" w:hanging="357"/>
      </w:pPr>
      <w:r>
        <w:rPr>
          <w:rFonts w:ascii="標楷體" w:eastAsia="標楷體" w:hAnsi="標楷體"/>
          <w:sz w:val="28"/>
          <w:szCs w:val="28"/>
        </w:rPr>
        <w:t>教學訪問教師當學年度之考績應參考受訪學校所提供之考績建議書</w:t>
      </w:r>
      <w:r>
        <w:rPr>
          <w:rFonts w:ascii="標楷體" w:eastAsia="標楷體" w:hAnsi="標楷體"/>
          <w:sz w:val="28"/>
          <w:szCs w:val="28"/>
        </w:rPr>
        <w:t>評定。</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（三）受訪學校應遵行規定</w:t>
      </w:r>
    </w:p>
    <w:p w:rsidR="00000000" w:rsidRDefault="009C3E36">
      <w:pPr>
        <w:pStyle w:val="af2"/>
        <w:numPr>
          <w:ilvl w:val="1"/>
          <w:numId w:val="1"/>
        </w:numPr>
        <w:snapToGrid w:val="0"/>
        <w:spacing w:before="180" w:line="440" w:lineRule="exact"/>
        <w:ind w:left="0" w:hanging="273"/>
      </w:pPr>
      <w:r>
        <w:rPr>
          <w:rFonts w:ascii="標楷體" w:eastAsia="標楷體" w:hAnsi="標楷體"/>
          <w:sz w:val="28"/>
          <w:szCs w:val="28"/>
        </w:rPr>
        <w:t>受訪學校應協助教學訪問教師於教學訪問期間之出勤狀況、課程教學之服務工作、膳宿規劃與考績建議書等相關事宜。</w:t>
      </w:r>
    </w:p>
    <w:p w:rsidR="00000000" w:rsidRDefault="009C3E36">
      <w:pPr>
        <w:pStyle w:val="af2"/>
        <w:numPr>
          <w:ilvl w:val="1"/>
          <w:numId w:val="1"/>
        </w:numPr>
        <w:snapToGrid w:val="0"/>
        <w:spacing w:before="180" w:line="440" w:lineRule="exact"/>
        <w:ind w:left="0" w:hanging="273"/>
      </w:pPr>
      <w:r>
        <w:rPr>
          <w:rFonts w:ascii="標楷體" w:eastAsia="標楷體" w:hAnsi="標楷體"/>
          <w:sz w:val="28"/>
          <w:szCs w:val="28"/>
        </w:rPr>
        <w:t>應全程參與本署或計畫團隊辦理之社群活動及諮詢輔導活動。</w:t>
      </w:r>
    </w:p>
    <w:p w:rsidR="00000000" w:rsidRDefault="009C3E36">
      <w:pPr>
        <w:pStyle w:val="af2"/>
        <w:numPr>
          <w:ilvl w:val="1"/>
          <w:numId w:val="1"/>
        </w:numPr>
        <w:snapToGrid w:val="0"/>
        <w:spacing w:before="180" w:line="440" w:lineRule="exact"/>
        <w:ind w:left="0" w:hanging="273"/>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000000" w:rsidRDefault="009C3E36">
      <w:pPr>
        <w:pStyle w:val="af2"/>
        <w:numPr>
          <w:ilvl w:val="1"/>
          <w:numId w:val="1"/>
        </w:numPr>
        <w:snapToGrid w:val="0"/>
        <w:spacing w:before="180" w:line="440" w:lineRule="exact"/>
        <w:ind w:left="0" w:hanging="273"/>
      </w:pPr>
      <w:r>
        <w:rPr>
          <w:rFonts w:ascii="標楷體" w:eastAsia="標楷體" w:hAnsi="標楷體"/>
          <w:sz w:val="28"/>
          <w:szCs w:val="28"/>
        </w:rPr>
        <w:t>應繳交教學訪問教師每季工作報告與期末回饋表單，並依限函報至本署擇定之計畫團隊。</w:t>
      </w:r>
    </w:p>
    <w:p w:rsidR="00000000" w:rsidRDefault="009C3E36">
      <w:pPr>
        <w:pStyle w:val="af2"/>
        <w:numPr>
          <w:ilvl w:val="1"/>
          <w:numId w:val="1"/>
        </w:numPr>
        <w:snapToGrid w:val="0"/>
        <w:spacing w:before="180" w:line="440" w:lineRule="exact"/>
        <w:ind w:left="0" w:hanging="273"/>
      </w:pPr>
      <w:r>
        <w:rPr>
          <w:rFonts w:ascii="標楷體" w:eastAsia="標楷體" w:hAnsi="標楷體"/>
          <w:sz w:val="28"/>
          <w:szCs w:val="28"/>
        </w:rPr>
        <w:lastRenderedPageBreak/>
        <w:t>受訪學校應配合原服務學校行政流程時間函送考績建議書並提供副本於計畫所</w:t>
      </w:r>
      <w:r>
        <w:rPr>
          <w:rFonts w:ascii="標楷體" w:eastAsia="標楷體" w:hAnsi="標楷體"/>
          <w:sz w:val="28"/>
          <w:szCs w:val="28"/>
        </w:rPr>
        <w:t>屬之承辦單位。</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（四）直轄市、縣（市）政府教育局處應協助訪問教師參與教師研習活動時數登錄作業。</w:t>
      </w:r>
    </w:p>
    <w:p w:rsidR="00000000" w:rsidRDefault="009C3E36">
      <w:pPr>
        <w:pStyle w:val="ad"/>
        <w:tabs>
          <w:tab w:val="left" w:pos="851"/>
        </w:tabs>
        <w:snapToGrid w:val="0"/>
        <w:spacing w:before="180" w:after="0" w:line="440" w:lineRule="exact"/>
        <w:ind w:left="848" w:hanging="848"/>
      </w:pPr>
      <w:r>
        <w:rPr>
          <w:rFonts w:ascii="標楷體" w:eastAsia="標楷體" w:hAnsi="標楷體"/>
          <w:sz w:val="28"/>
          <w:szCs w:val="28"/>
        </w:rPr>
        <w:t>（五）申請提前終止合作之流程及辦理方式</w:t>
      </w:r>
    </w:p>
    <w:p w:rsidR="00000000" w:rsidRDefault="009C3E36">
      <w:pPr>
        <w:pStyle w:val="af2"/>
        <w:numPr>
          <w:ilvl w:val="0"/>
          <w:numId w:val="8"/>
        </w:numPr>
        <w:snapToGrid w:val="0"/>
        <w:spacing w:before="180" w:line="440" w:lineRule="exact"/>
        <w:ind w:left="924" w:hanging="357"/>
      </w:pPr>
      <w:r>
        <w:rPr>
          <w:rStyle w:val="a3"/>
          <w:rFonts w:ascii="標楷體" w:eastAsia="標楷體" w:hAnsi="標楷體"/>
          <w:sz w:val="28"/>
          <w:szCs w:val="28"/>
        </w:rPr>
        <w:t>如因故須提前終止合作，教學訪問教師或受訪學校應填寫「教學訪問教師計畫合作終止申請表」</w:t>
      </w:r>
      <w:r>
        <w:rPr>
          <w:rStyle w:val="a3"/>
          <w:rFonts w:ascii="標楷體" w:eastAsia="標楷體" w:hAnsi="標楷體"/>
          <w:sz w:val="28"/>
          <w:szCs w:val="28"/>
          <w:lang w:val="zh-TW"/>
        </w:rPr>
        <w:t>（附件五）</w:t>
      </w:r>
      <w:r>
        <w:rPr>
          <w:rStyle w:val="a3"/>
          <w:rFonts w:ascii="標楷體" w:eastAsia="標楷體" w:hAnsi="標楷體"/>
          <w:sz w:val="28"/>
          <w:szCs w:val="28"/>
        </w:rPr>
        <w:t>，並由所屬直轄市、縣（市）政府函報本署擇定之計畫團隊。</w:t>
      </w:r>
    </w:p>
    <w:p w:rsidR="00000000" w:rsidRDefault="009C3E36">
      <w:pPr>
        <w:pStyle w:val="af2"/>
        <w:numPr>
          <w:ilvl w:val="0"/>
          <w:numId w:val="8"/>
        </w:numPr>
        <w:snapToGrid w:val="0"/>
        <w:spacing w:before="180" w:line="440" w:lineRule="exact"/>
        <w:ind w:left="924" w:hanging="357"/>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000000" w:rsidRDefault="009C3E36">
      <w:pPr>
        <w:pStyle w:val="af2"/>
        <w:numPr>
          <w:ilvl w:val="0"/>
          <w:numId w:val="8"/>
        </w:numPr>
        <w:snapToGrid w:val="0"/>
        <w:spacing w:before="180" w:line="440" w:lineRule="exact"/>
        <w:ind w:left="924" w:hanging="357"/>
      </w:pPr>
      <w:r>
        <w:rPr>
          <w:rFonts w:ascii="標楷體" w:eastAsia="標楷體" w:hAnsi="標楷體"/>
          <w:sz w:val="28"/>
          <w:szCs w:val="28"/>
        </w:rPr>
        <w:t>相關經費後續辦理方式：</w:t>
      </w:r>
    </w:p>
    <w:p w:rsidR="00000000" w:rsidRDefault="009C3E36">
      <w:pPr>
        <w:pStyle w:val="af2"/>
        <w:snapToGrid w:val="0"/>
        <w:spacing w:before="180" w:line="440" w:lineRule="exact"/>
        <w:ind w:left="1316" w:hanging="323"/>
      </w:pPr>
      <w:r>
        <w:rPr>
          <w:rFonts w:ascii="標楷體" w:eastAsia="標楷體" w:hAnsi="標楷體"/>
          <w:sz w:val="28"/>
          <w:szCs w:val="28"/>
        </w:rPr>
        <w:t>(1)</w:t>
      </w:r>
      <w:r>
        <w:rPr>
          <w:rFonts w:ascii="標楷體" w:eastAsia="標楷體" w:hAnsi="標楷體"/>
          <w:sz w:val="28"/>
          <w:szCs w:val="28"/>
        </w:rPr>
        <w:t>教學訪問教師之住宿</w:t>
      </w:r>
      <w:r>
        <w:rPr>
          <w:rFonts w:ascii="標楷體" w:eastAsia="標楷體" w:hAnsi="標楷體"/>
          <w:sz w:val="28"/>
          <w:szCs w:val="28"/>
        </w:rPr>
        <w:t>費及交通費：本署擇定之計畫團隊依委辦權責辦理相關事宜。</w:t>
      </w:r>
    </w:p>
    <w:p w:rsidR="00000000" w:rsidRDefault="009C3E36">
      <w:pPr>
        <w:pStyle w:val="af2"/>
        <w:snapToGrid w:val="0"/>
        <w:spacing w:before="180" w:line="440" w:lineRule="exact"/>
        <w:ind w:left="1316" w:hanging="323"/>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受訪學校及教學訪問教師原服務學校之課程與教學發展經費：所屬直轄市、縣（市）政府應依合作終止日前之實際執行情形，於報本署核結時依補助比率繳回未執行之款項。</w:t>
      </w:r>
    </w:p>
    <w:p w:rsidR="00000000" w:rsidRDefault="009C3E36">
      <w:pPr>
        <w:pStyle w:val="af2"/>
        <w:snapToGrid w:val="0"/>
        <w:spacing w:before="180" w:line="440" w:lineRule="exact"/>
        <w:ind w:left="1316" w:hanging="323"/>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000000" w:rsidRDefault="009C3E36">
      <w:pPr>
        <w:pStyle w:val="af2"/>
        <w:snapToGrid w:val="0"/>
        <w:spacing w:before="180" w:line="440" w:lineRule="exact"/>
        <w:ind w:left="1316" w:hanging="323"/>
        <w:rPr>
          <w:rFonts w:ascii="標楷體" w:eastAsia="標楷體" w:hAnsi="標楷體"/>
          <w:sz w:val="28"/>
          <w:szCs w:val="28"/>
        </w:rPr>
      </w:pPr>
    </w:p>
    <w:p w:rsidR="00000000" w:rsidRDefault="009C3E36">
      <w:pPr>
        <w:sectPr w:rsidR="00000000">
          <w:headerReference w:type="default" r:id="rId7"/>
          <w:footerReference w:type="default" r:id="rId8"/>
          <w:headerReference w:type="first" r:id="rId9"/>
          <w:footerReference w:type="first" r:id="rId10"/>
          <w:pgSz w:w="11906" w:h="16838"/>
          <w:pgMar w:top="1440" w:right="1080" w:bottom="1440" w:left="1080" w:header="567" w:footer="510" w:gutter="0"/>
          <w:cols w:space="720"/>
          <w:titlePg/>
          <w:docGrid w:type="lines" w:linePitch="600" w:charSpace="-28673"/>
        </w:sectPr>
      </w:pPr>
    </w:p>
    <w:p w:rsidR="00000000" w:rsidRDefault="009C3E36">
      <w:pPr>
        <w:pStyle w:val="ad"/>
        <w:pageBreakBefore/>
        <w:snapToGrid w:val="0"/>
        <w:jc w:val="center"/>
      </w:pPr>
      <w:r>
        <w:rPr>
          <w:rStyle w:val="a3"/>
          <w:rFonts w:ascii="標楷體" w:eastAsia="標楷體" w:hAnsi="標楷體"/>
          <w:noProof/>
          <w:sz w:val="40"/>
          <w:szCs w:val="40"/>
        </w:rPr>
        <w:lastRenderedPageBreak/>
        <mc:AlternateContent>
          <mc:Choice Requires="wps">
            <w:drawing>
              <wp:anchor distT="0" distB="0" distL="0" distR="0" simplePos="0" relativeHeight="251659264" behindDoc="0" locked="0" layoutInCell="1" allowOverlap="1">
                <wp:simplePos x="0" y="0"/>
                <wp:positionH relativeFrom="column">
                  <wp:posOffset>-486410</wp:posOffset>
                </wp:positionH>
                <wp:positionV relativeFrom="paragraph">
                  <wp:posOffset>-319405</wp:posOffset>
                </wp:positionV>
                <wp:extent cx="2076450" cy="320040"/>
                <wp:effectExtent l="13970" t="13970" r="508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20040"/>
                        </a:xfrm>
                        <a:prstGeom prst="rect">
                          <a:avLst/>
                        </a:prstGeom>
                        <a:solidFill>
                          <a:srgbClr val="FFFFFF"/>
                        </a:solidFill>
                        <a:ln w="9525" cmpd="sng">
                          <a:solidFill>
                            <a:srgbClr val="000000"/>
                          </a:solidFill>
                          <a:prstDash val="solid"/>
                          <a:miter lim="800000"/>
                          <a:headEnd/>
                          <a:tailEnd/>
                        </a:ln>
                      </wps:spPr>
                      <wps:txbx>
                        <w:txbxContent>
                          <w:p w:rsidR="00000000" w:rsidRDefault="009C3E36">
                            <w:pPr>
                              <w:pStyle w:val="ad"/>
                              <w:jc w:val="center"/>
                            </w:pPr>
                            <w:r>
                              <w:rPr>
                                <w:rFonts w:ascii="標楷體" w:eastAsia="標楷體" w:hAnsi="標楷體"/>
                                <w:b/>
                              </w:rPr>
                              <w:t>附件一（受訪學校申請表）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3pt;margin-top:-25.15pt;width:163.5pt;height:25.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">
                <v:textbox>
                  <w:txbxContent>
                    <w:p w:rsidR="00000000" w:rsidRDefault="009C3E36">
                      <w:pPr>
                        <w:pStyle w:val="ad"/>
                        <w:jc w:val="center"/>
                      </w:pPr>
                      <w:r>
                        <w:rPr>
                          <w:rFonts w:ascii="標楷體" w:eastAsia="標楷體" w:hAnsi="標楷體"/>
                          <w:b/>
                        </w:rPr>
                        <w:t>附件一（受訪學校申請表）</w:t>
                      </w:r>
                    </w:p>
                  </w:txbxContent>
                </v:textbox>
              </v:shape>
            </w:pict>
          </mc:Fallback>
        </mc:AlternateContent>
      </w:r>
      <w:r>
        <w:rPr>
          <w:rStyle w:val="a3"/>
          <w:rFonts w:ascii="標楷體" w:eastAsia="標楷體" w:hAnsi="標楷體"/>
          <w:sz w:val="40"/>
          <w:szCs w:val="40"/>
        </w:rPr>
        <w:t>○○○</w:t>
      </w:r>
      <w:r>
        <w:rPr>
          <w:rStyle w:val="a3"/>
          <w:rFonts w:ascii="標楷體" w:eastAsia="標楷體" w:hAnsi="標楷體"/>
          <w:sz w:val="40"/>
          <w:szCs w:val="40"/>
        </w:rPr>
        <w:t>學年度教學訪問教師計畫</w:t>
      </w:r>
    </w:p>
    <w:p w:rsidR="00000000" w:rsidRDefault="009C3E36">
      <w:pPr>
        <w:pStyle w:val="ad"/>
        <w:snapToGrid w:val="0"/>
        <w:jc w:val="center"/>
      </w:pPr>
      <w:r>
        <w:rPr>
          <w:rStyle w:val="a3"/>
          <w:rFonts w:ascii="標楷體" w:eastAsia="標楷體" w:hAnsi="標楷體"/>
          <w:sz w:val="40"/>
          <w:szCs w:val="40"/>
        </w:rPr>
        <w:t>受訪學校申請表</w:t>
      </w:r>
    </w:p>
    <w:tbl>
      <w:tblPr>
        <w:tblW w:w="0" w:type="auto"/>
        <w:jc w:val="center"/>
        <w:tblLayout w:type="fixed"/>
        <w:tblCellMar>
          <w:left w:w="113"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000000">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000000" w:rsidRDefault="009C3E36">
            <w:pPr>
              <w:pStyle w:val="ad"/>
              <w:spacing w:line="0" w:lineRule="atLeast"/>
              <w:jc w:val="center"/>
            </w:pPr>
            <w:r>
              <w:rPr>
                <w:rStyle w:val="a3"/>
                <w:rFonts w:ascii="標楷體" w:eastAsia="標楷體" w:hAnsi="標楷體"/>
                <w:b/>
                <w:sz w:val="28"/>
                <w:szCs w:val="26"/>
              </w:rPr>
              <w:t>基本資料</w:t>
            </w:r>
          </w:p>
        </w:tc>
      </w:tr>
      <w:tr w:rsidR="00000000">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學校名稱</w:t>
            </w:r>
          </w:p>
          <w:p w:rsidR="00000000" w:rsidRDefault="009C3E36">
            <w:pPr>
              <w:pStyle w:val="ad"/>
              <w:jc w:val="center"/>
            </w:pPr>
            <w:r>
              <w:rPr>
                <w:rStyle w:val="a3"/>
                <w:rFonts w:ascii="標楷體" w:eastAsia="標楷體" w:hAnsi="標楷體"/>
                <w:szCs w:val="24"/>
              </w:rPr>
              <w:t>(</w:t>
            </w:r>
            <w:r>
              <w:rPr>
                <w:rStyle w:val="a3"/>
                <w:rFonts w:ascii="標楷體" w:eastAsia="標楷體" w:hAnsi="標楷體"/>
                <w:szCs w:val="24"/>
              </w:rPr>
              <w:t>全銜</w:t>
            </w:r>
            <w:r>
              <w:rPr>
                <w:rStyle w:val="a3"/>
                <w:rFonts w:ascii="標楷體" w:eastAsia="標楷體" w:hAnsi="標楷體"/>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9C3E36">
            <w:pPr>
              <w:pStyle w:val="ad"/>
              <w:jc w:val="both"/>
            </w:pPr>
            <w:r>
              <w:rPr>
                <w:rFonts w:ascii="標楷體" w:eastAsia="標楷體" w:hAnsi="標楷體"/>
                <w:szCs w:val="24"/>
              </w:rPr>
              <w:t>□</w:t>
            </w:r>
            <w:r>
              <w:rPr>
                <w:rFonts w:ascii="標楷體" w:eastAsia="標楷體" w:hAnsi="標楷體"/>
                <w:szCs w:val="24"/>
              </w:rPr>
              <w:t>偏遠</w:t>
            </w:r>
            <w:r>
              <w:rPr>
                <w:rFonts w:ascii="標楷體" w:eastAsia="標楷體" w:hAnsi="標楷體"/>
                <w:szCs w:val="24"/>
              </w:rPr>
              <w:t>□</w:t>
            </w:r>
            <w:r>
              <w:rPr>
                <w:rFonts w:ascii="標楷體" w:eastAsia="標楷體" w:hAnsi="標楷體"/>
                <w:szCs w:val="24"/>
              </w:rPr>
              <w:t>極偏遠</w:t>
            </w:r>
            <w:r>
              <w:rPr>
                <w:rFonts w:ascii="標楷體" w:eastAsia="標楷體" w:hAnsi="標楷體"/>
                <w:szCs w:val="24"/>
              </w:rPr>
              <w:t xml:space="preserve"> □</w:t>
            </w:r>
            <w:r>
              <w:rPr>
                <w:rFonts w:ascii="標楷體" w:eastAsia="標楷體" w:hAnsi="標楷體"/>
                <w:szCs w:val="24"/>
              </w:rPr>
              <w:t>特偏</w:t>
            </w:r>
            <w:r>
              <w:rPr>
                <w:rFonts w:ascii="標楷體" w:eastAsia="標楷體" w:hAnsi="標楷體"/>
                <w:szCs w:val="24"/>
              </w:rPr>
              <w:t xml:space="preserve"> </w:t>
            </w:r>
          </w:p>
        </w:tc>
      </w:tr>
      <w:tr w:rsidR="00000000">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9C3E36">
            <w:pPr>
              <w:pStyle w:val="ad"/>
              <w:jc w:val="both"/>
              <w:rPr>
                <w:rFonts w:ascii="標楷體" w:eastAsia="標楷體" w:hAnsi="標楷體"/>
                <w:szCs w:val="24"/>
              </w:rPr>
            </w:pPr>
          </w:p>
        </w:tc>
      </w:tr>
      <w:tr w:rsidR="00000000">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9C3E36">
            <w:pPr>
              <w:pStyle w:val="ad"/>
              <w:jc w:val="both"/>
            </w:pPr>
            <w:r>
              <w:rPr>
                <w:rStyle w:val="a3"/>
                <w:rFonts w:ascii="Times New Roman" w:eastAsia="標楷體" w:hAnsi="Times New Roman"/>
                <w:szCs w:val="24"/>
              </w:rPr>
              <w:t>全校班級數</w:t>
            </w:r>
            <w:r>
              <w:rPr>
                <w:rStyle w:val="a3"/>
                <w:rFonts w:ascii="標楷體" w:eastAsia="標楷體" w:hAnsi="標楷體"/>
                <w:bCs/>
                <w:szCs w:val="24"/>
              </w:rPr>
              <w:t>：</w:t>
            </w:r>
            <w:r>
              <w:rPr>
                <w:rStyle w:val="a3"/>
                <w:rFonts w:ascii="標楷體" w:eastAsia="標楷體" w:hAnsi="標楷體"/>
                <w:bCs/>
                <w:szCs w:val="24"/>
              </w:rPr>
              <w:t xml:space="preserve">        </w:t>
            </w:r>
            <w:r>
              <w:rPr>
                <w:rStyle w:val="a3"/>
                <w:rFonts w:ascii="Times New Roman" w:eastAsia="標楷體" w:hAnsi="Times New Roman"/>
                <w:szCs w:val="24"/>
              </w:rPr>
              <w:t>全校學生數</w:t>
            </w:r>
            <w:r>
              <w:rPr>
                <w:rStyle w:val="a3"/>
                <w:rFonts w:ascii="標楷體" w:eastAsia="標楷體" w:hAnsi="標楷體"/>
                <w:bCs/>
                <w:szCs w:val="24"/>
              </w:rPr>
              <w:t>：</w:t>
            </w:r>
          </w:p>
          <w:p w:rsidR="00000000" w:rsidRDefault="009C3E36">
            <w:pPr>
              <w:pStyle w:val="ad"/>
              <w:jc w:val="both"/>
            </w:pPr>
            <w:r>
              <w:rPr>
                <w:rStyle w:val="a3"/>
                <w:rFonts w:ascii="Times New Roman" w:eastAsia="標楷體" w:hAnsi="Times New Roman"/>
                <w:szCs w:val="24"/>
              </w:rPr>
              <w:t>編制教師數</w:t>
            </w:r>
            <w:r>
              <w:rPr>
                <w:rStyle w:val="a3"/>
                <w:rFonts w:ascii="標楷體" w:eastAsia="標楷體" w:hAnsi="標楷體"/>
                <w:bCs/>
                <w:szCs w:val="24"/>
              </w:rPr>
              <w:t>：</w:t>
            </w:r>
            <w:r>
              <w:rPr>
                <w:rStyle w:val="a3"/>
                <w:rFonts w:ascii="標楷體" w:eastAsia="標楷體" w:hAnsi="標楷體"/>
                <w:bCs/>
                <w:szCs w:val="24"/>
              </w:rPr>
              <w:t xml:space="preserve">        </w:t>
            </w:r>
            <w:r>
              <w:rPr>
                <w:rStyle w:val="a3"/>
                <w:rFonts w:ascii="Times New Roman" w:eastAsia="標楷體" w:hAnsi="Times New Roman"/>
                <w:szCs w:val="24"/>
              </w:rPr>
              <w:t>正式教師數</w:t>
            </w:r>
            <w:r>
              <w:rPr>
                <w:rStyle w:val="a3"/>
                <w:rFonts w:ascii="標楷體" w:eastAsia="標楷體" w:hAnsi="標楷體"/>
                <w:bCs/>
                <w:szCs w:val="24"/>
              </w:rPr>
              <w:t>：</w:t>
            </w:r>
            <w:r>
              <w:rPr>
                <w:rStyle w:val="a3"/>
                <w:rFonts w:ascii="標楷體" w:eastAsia="標楷體" w:hAnsi="標楷體"/>
                <w:bCs/>
                <w:szCs w:val="24"/>
              </w:rPr>
              <w:t xml:space="preserve">         </w:t>
            </w:r>
            <w:r>
              <w:rPr>
                <w:rStyle w:val="a3"/>
                <w:rFonts w:ascii="Times New Roman" w:eastAsia="標楷體" w:hAnsi="Times New Roman"/>
                <w:szCs w:val="24"/>
              </w:rPr>
              <w:t>代理教師數</w:t>
            </w:r>
            <w:r>
              <w:rPr>
                <w:rStyle w:val="a3"/>
                <w:rFonts w:ascii="標楷體" w:eastAsia="標楷體" w:hAnsi="標楷體"/>
                <w:bCs/>
                <w:szCs w:val="24"/>
              </w:rPr>
              <w:t>：</w:t>
            </w:r>
          </w:p>
        </w:tc>
      </w:tr>
      <w:tr w:rsidR="00000000">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9C3E36">
            <w:pPr>
              <w:pStyle w:val="ad"/>
            </w:pPr>
            <w:r>
              <w:rPr>
                <w:rStyle w:val="a3"/>
                <w:rFonts w:ascii="標楷體" w:eastAsia="標楷體" w:hAnsi="標楷體"/>
                <w:szCs w:val="24"/>
              </w:rPr>
              <w:t>□</w:t>
            </w:r>
            <w:r>
              <w:rPr>
                <w:rStyle w:val="a3"/>
                <w:rFonts w:ascii="標楷體" w:eastAsia="標楷體" w:hAnsi="標楷體"/>
                <w:szCs w:val="24"/>
              </w:rPr>
              <w:t>110</w:t>
            </w:r>
            <w:r>
              <w:rPr>
                <w:rStyle w:val="a3"/>
                <w:rFonts w:ascii="標楷體" w:eastAsia="標楷體" w:hAnsi="標楷體"/>
                <w:szCs w:val="24"/>
              </w:rPr>
              <w:t>學年度續任，目前在本校</w:t>
            </w:r>
            <w:r>
              <w:rPr>
                <w:rStyle w:val="a3"/>
                <w:rFonts w:ascii="標楷體" w:eastAsia="標楷體" w:hAnsi="標楷體"/>
                <w:szCs w:val="24"/>
              </w:rPr>
              <w:t>__</w:t>
            </w:r>
            <w:r>
              <w:rPr>
                <w:rStyle w:val="a3"/>
                <w:rFonts w:ascii="標楷體" w:eastAsia="標楷體" w:hAnsi="標楷體"/>
                <w:szCs w:val="24"/>
              </w:rPr>
              <w:t>年</w:t>
            </w:r>
          </w:p>
          <w:p w:rsidR="00000000" w:rsidRDefault="009C3E36">
            <w:pPr>
              <w:pStyle w:val="ad"/>
            </w:pPr>
            <w:r>
              <w:rPr>
                <w:rStyle w:val="a3"/>
                <w:rFonts w:ascii="標楷體" w:eastAsia="標楷體" w:hAnsi="標楷體"/>
                <w:szCs w:val="24"/>
              </w:rPr>
              <w:t>□</w:t>
            </w:r>
            <w:r>
              <w:rPr>
                <w:rStyle w:val="a3"/>
                <w:rFonts w:ascii="標楷體" w:eastAsia="標楷體" w:hAnsi="標楷體"/>
                <w:szCs w:val="24"/>
              </w:rPr>
              <w:t>110</w:t>
            </w:r>
            <w:r>
              <w:rPr>
                <w:rStyle w:val="a3"/>
                <w:rFonts w:ascii="標楷體" w:eastAsia="標楷體" w:hAnsi="標楷體"/>
                <w:szCs w:val="24"/>
              </w:rPr>
              <w:t>學年度調校</w:t>
            </w:r>
            <w:r>
              <w:rPr>
                <w:rStyle w:val="a3"/>
                <w:rFonts w:ascii="標楷體" w:eastAsia="標楷體" w:hAnsi="標楷體"/>
                <w:szCs w:val="24"/>
              </w:rPr>
              <w:t>/</w:t>
            </w:r>
            <w:r>
              <w:rPr>
                <w:rStyle w:val="a3"/>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000000" w:rsidRDefault="009C3E36">
            <w:pPr>
              <w:pStyle w:val="ad"/>
              <w:widowControl/>
            </w:pPr>
            <w:r>
              <w:rPr>
                <w:rStyle w:val="a3"/>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9C3E36">
            <w:pPr>
              <w:pStyle w:val="ad"/>
            </w:pPr>
            <w:r>
              <w:rPr>
                <w:rStyle w:val="a3"/>
                <w:rFonts w:ascii="標楷體" w:eastAsia="標楷體" w:hAnsi="標楷體"/>
                <w:szCs w:val="24"/>
              </w:rPr>
              <w:t>□</w:t>
            </w:r>
            <w:r>
              <w:rPr>
                <w:rStyle w:val="a3"/>
                <w:rFonts w:ascii="標楷體" w:eastAsia="標楷體" w:hAnsi="標楷體"/>
                <w:szCs w:val="24"/>
              </w:rPr>
              <w:t>將續任教務主任</w:t>
            </w:r>
          </w:p>
          <w:p w:rsidR="00000000" w:rsidRDefault="009C3E36">
            <w:pPr>
              <w:pStyle w:val="ad"/>
            </w:pPr>
            <w:r>
              <w:rPr>
                <w:rStyle w:val="a3"/>
                <w:rFonts w:ascii="標楷體" w:eastAsia="標楷體" w:hAnsi="標楷體"/>
                <w:szCs w:val="24"/>
              </w:rPr>
              <w:t>□</w:t>
            </w:r>
            <w:r>
              <w:rPr>
                <w:rStyle w:val="a3"/>
                <w:rFonts w:ascii="標楷體" w:eastAsia="標楷體" w:hAnsi="標楷體"/>
                <w:szCs w:val="24"/>
              </w:rPr>
              <w:t>將轉任</w:t>
            </w:r>
            <w:r>
              <w:rPr>
                <w:rStyle w:val="a3"/>
                <w:rFonts w:ascii="標楷體" w:eastAsia="標楷體" w:hAnsi="標楷體"/>
                <w:szCs w:val="24"/>
              </w:rPr>
              <w:t>____</w:t>
            </w:r>
            <w:r>
              <w:rPr>
                <w:rStyle w:val="a3"/>
                <w:rFonts w:ascii="標楷體" w:eastAsia="標楷體" w:hAnsi="標楷體"/>
                <w:szCs w:val="24"/>
              </w:rPr>
              <w:t>主任或教師</w:t>
            </w:r>
          </w:p>
          <w:p w:rsidR="00000000" w:rsidRDefault="009C3E36">
            <w:pPr>
              <w:pStyle w:val="ad"/>
              <w:jc w:val="both"/>
            </w:pPr>
            <w:r>
              <w:rPr>
                <w:rStyle w:val="a3"/>
                <w:rFonts w:ascii="標楷體" w:eastAsia="標楷體" w:hAnsi="標楷體"/>
                <w:szCs w:val="24"/>
              </w:rPr>
              <w:t>□</w:t>
            </w:r>
            <w:r>
              <w:rPr>
                <w:rStyle w:val="a3"/>
                <w:rFonts w:ascii="標楷體" w:eastAsia="標楷體" w:hAnsi="標楷體"/>
                <w:szCs w:val="24"/>
              </w:rPr>
              <w:t>110</w:t>
            </w:r>
            <w:r>
              <w:rPr>
                <w:rStyle w:val="a3"/>
                <w:rFonts w:ascii="標楷體" w:eastAsia="標楷體" w:hAnsi="標楷體"/>
                <w:szCs w:val="24"/>
              </w:rPr>
              <w:t>學年度調校</w:t>
            </w:r>
            <w:r>
              <w:rPr>
                <w:rStyle w:val="a3"/>
                <w:rFonts w:ascii="標楷體" w:eastAsia="標楷體" w:hAnsi="標楷體"/>
                <w:szCs w:val="24"/>
              </w:rPr>
              <w:t>/</w:t>
            </w:r>
            <w:r>
              <w:rPr>
                <w:rStyle w:val="a3"/>
                <w:rFonts w:ascii="標楷體" w:eastAsia="標楷體" w:hAnsi="標楷體"/>
                <w:szCs w:val="24"/>
              </w:rPr>
              <w:t>退休</w:t>
            </w:r>
          </w:p>
        </w:tc>
      </w:tr>
      <w:tr w:rsidR="00000000">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代理</w:t>
            </w:r>
            <w:r>
              <w:rPr>
                <w:rStyle w:val="a3"/>
                <w:rFonts w:ascii="標楷體" w:eastAsia="標楷體" w:hAnsi="標楷體"/>
                <w:szCs w:val="24"/>
              </w:rPr>
              <w:t>/</w:t>
            </w:r>
            <w:r>
              <w:rPr>
                <w:rStyle w:val="a3"/>
                <w:rFonts w:ascii="標楷體" w:eastAsia="標楷體" w:hAnsi="標楷體"/>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9C3E36">
            <w:pPr>
              <w:pStyle w:val="ad"/>
              <w:spacing w:line="240" w:lineRule="exact"/>
            </w:pPr>
            <w:r>
              <w:rPr>
                <w:rStyle w:val="a3"/>
                <w:rFonts w:ascii="標楷體" w:eastAsia="標楷體" w:hAnsi="標楷體"/>
                <w:szCs w:val="24"/>
              </w:rPr>
              <w:t>（計算基準：學校本年度預定異動人數</w:t>
            </w:r>
            <w:r>
              <w:rPr>
                <w:rStyle w:val="a3"/>
                <w:rFonts w:ascii="標楷體" w:eastAsia="標楷體" w:hAnsi="標楷體"/>
                <w:szCs w:val="24"/>
              </w:rPr>
              <w:t>÷</w:t>
            </w:r>
            <w:r>
              <w:rPr>
                <w:rStyle w:val="a3"/>
                <w:rFonts w:ascii="標楷體" w:eastAsia="標楷體" w:hAnsi="標楷體"/>
                <w:szCs w:val="24"/>
              </w:rPr>
              <w:t>學校目前教師總人數）</w:t>
            </w:r>
          </w:p>
          <w:p w:rsidR="00000000" w:rsidRDefault="009C3E36">
            <w:pPr>
              <w:pStyle w:val="ad"/>
            </w:pPr>
            <w:r>
              <w:rPr>
                <w:rStyle w:val="a3"/>
                <w:rFonts w:ascii="標楷體" w:eastAsia="標楷體" w:hAnsi="標楷體"/>
                <w:szCs w:val="24"/>
              </w:rPr>
              <w:t xml:space="preserve">  □</w:t>
            </w:r>
            <w:r>
              <w:rPr>
                <w:rStyle w:val="a3"/>
                <w:rFonts w:ascii="標楷體" w:eastAsia="標楷體" w:hAnsi="標楷體"/>
                <w:szCs w:val="24"/>
              </w:rPr>
              <w:t>20%  □40%  □60%</w:t>
            </w:r>
          </w:p>
        </w:tc>
      </w:tr>
      <w:tr w:rsidR="00000000">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jc w:val="center"/>
            </w:pPr>
            <w:r>
              <w:rPr>
                <w:rStyle w:val="a3"/>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000000" w:rsidRDefault="009C3E36">
            <w:pPr>
              <w:pStyle w:val="ad"/>
            </w:pPr>
            <w:r>
              <w:rPr>
                <w:rStyle w:val="a3"/>
                <w:rFonts w:ascii="新細明體" w:hAnsi="新細明體" w:cs="新細明體"/>
                <w:b/>
                <w:szCs w:val="24"/>
                <w:highlight w:val="lightGray"/>
              </w:rPr>
              <w:t>※</w:t>
            </w:r>
            <w:r>
              <w:rPr>
                <w:rStyle w:val="a3"/>
                <w:rFonts w:ascii="Times New Roman" w:eastAsia="標楷體" w:hAnsi="Times New Roman"/>
                <w:b/>
                <w:szCs w:val="24"/>
                <w:highlight w:val="lightGray"/>
              </w:rPr>
              <w:t>每一所受訪學校最多申請教學訪問教師到校服務</w:t>
            </w:r>
            <w:r>
              <w:rPr>
                <w:rStyle w:val="a3"/>
                <w:rFonts w:ascii="Times New Roman" w:eastAsia="標楷體" w:hAnsi="Times New Roman"/>
                <w:b/>
                <w:szCs w:val="24"/>
                <w:highlight w:val="lightGray"/>
              </w:rPr>
              <w:t>2</w:t>
            </w:r>
            <w:r>
              <w:rPr>
                <w:rStyle w:val="a3"/>
                <w:rFonts w:ascii="Times New Roman" w:eastAsia="標楷體" w:hAnsi="Times New Roman"/>
                <w:b/>
                <w:szCs w:val="24"/>
                <w:highlight w:val="lightGray"/>
              </w:rPr>
              <w:t>年。</w:t>
            </w:r>
          </w:p>
          <w:p w:rsidR="00000000" w:rsidRDefault="009C3E36">
            <w:pPr>
              <w:pStyle w:val="ad"/>
            </w:pPr>
            <w:r>
              <w:rPr>
                <w:rStyle w:val="a3"/>
                <w:rFonts w:ascii="Times New Roman" w:eastAsia="標楷體" w:hAnsi="Times New Roman"/>
                <w:szCs w:val="24"/>
              </w:rPr>
              <w:t>1.</w:t>
            </w:r>
            <w:r>
              <w:rPr>
                <w:rStyle w:val="a3"/>
                <w:rFonts w:ascii="Times New Roman" w:eastAsia="標楷體" w:hAnsi="Times New Roman"/>
                <w:szCs w:val="24"/>
              </w:rPr>
              <w:t>貴校曾於</w:t>
            </w:r>
            <w:r>
              <w:rPr>
                <w:rStyle w:val="a3"/>
                <w:rFonts w:ascii="Times New Roman" w:eastAsia="標楷體" w:hAnsi="Times New Roman"/>
                <w:szCs w:val="24"/>
                <w:u w:val="single"/>
              </w:rPr>
              <w:t xml:space="preserve">                </w:t>
            </w:r>
            <w:r>
              <w:rPr>
                <w:rStyle w:val="a3"/>
                <w:rFonts w:ascii="Times New Roman" w:eastAsia="標楷體" w:hAnsi="Times New Roman"/>
                <w:szCs w:val="24"/>
              </w:rPr>
              <w:t>學年度提出申請</w:t>
            </w:r>
            <w:r>
              <w:rPr>
                <w:rStyle w:val="a3"/>
                <w:rFonts w:ascii="Times New Roman" w:eastAsia="標楷體" w:hAnsi="Times New Roman"/>
                <w:szCs w:val="24"/>
              </w:rPr>
              <w:t xml:space="preserve"> </w:t>
            </w:r>
          </w:p>
          <w:p w:rsidR="00000000" w:rsidRDefault="009C3E36">
            <w:pPr>
              <w:pStyle w:val="ad"/>
            </w:pPr>
            <w:r>
              <w:rPr>
                <w:rStyle w:val="a3"/>
                <w:rFonts w:ascii="Times New Roman" w:eastAsia="標楷體" w:hAnsi="Times New Roman"/>
                <w:szCs w:val="24"/>
              </w:rPr>
              <w:t>2.</w:t>
            </w:r>
            <w:r>
              <w:rPr>
                <w:rStyle w:val="a3"/>
                <w:rFonts w:ascii="Times New Roman" w:eastAsia="標楷體" w:hAnsi="Times New Roman"/>
                <w:szCs w:val="24"/>
              </w:rPr>
              <w:t>貴校曾</w:t>
            </w:r>
            <w:r>
              <w:rPr>
                <w:rStyle w:val="a3"/>
                <w:rFonts w:ascii="Times New Roman" w:eastAsia="標楷體" w:hAnsi="Times New Roman"/>
                <w:szCs w:val="24"/>
              </w:rPr>
              <w:t>於</w:t>
            </w:r>
            <w:r>
              <w:rPr>
                <w:rStyle w:val="a3"/>
                <w:rFonts w:ascii="標楷體" w:eastAsia="標楷體" w:hAnsi="標楷體"/>
                <w:szCs w:val="24"/>
              </w:rPr>
              <w:t>□</w:t>
            </w:r>
            <w:r>
              <w:rPr>
                <w:rStyle w:val="a3"/>
                <w:rFonts w:ascii="Times New Roman" w:eastAsia="標楷體" w:hAnsi="Times New Roman"/>
                <w:szCs w:val="24"/>
              </w:rPr>
              <w:t>105</w:t>
            </w:r>
            <w:r>
              <w:rPr>
                <w:rStyle w:val="a3"/>
                <w:rFonts w:ascii="Times New Roman" w:eastAsia="標楷體" w:hAnsi="Times New Roman"/>
                <w:szCs w:val="24"/>
              </w:rPr>
              <w:t>學年度</w:t>
            </w:r>
            <w:r>
              <w:rPr>
                <w:rStyle w:val="a3"/>
                <w:rFonts w:ascii="Times New Roman" w:eastAsia="標楷體" w:hAnsi="Times New Roman"/>
                <w:szCs w:val="24"/>
              </w:rPr>
              <w:t xml:space="preserve"> </w:t>
            </w:r>
            <w:r>
              <w:rPr>
                <w:rStyle w:val="a3"/>
                <w:rFonts w:ascii="標楷體" w:eastAsia="標楷體" w:hAnsi="標楷體"/>
                <w:szCs w:val="24"/>
              </w:rPr>
              <w:t>□</w:t>
            </w:r>
            <w:r>
              <w:rPr>
                <w:rStyle w:val="a3"/>
                <w:rFonts w:ascii="Times New Roman" w:eastAsia="標楷體" w:hAnsi="Times New Roman"/>
                <w:szCs w:val="24"/>
              </w:rPr>
              <w:t>106</w:t>
            </w:r>
            <w:r>
              <w:rPr>
                <w:rStyle w:val="a3"/>
                <w:rFonts w:ascii="Times New Roman" w:eastAsia="標楷體" w:hAnsi="Times New Roman"/>
                <w:szCs w:val="24"/>
              </w:rPr>
              <w:t>學年度</w:t>
            </w:r>
            <w:r>
              <w:rPr>
                <w:rStyle w:val="a3"/>
                <w:rFonts w:ascii="標楷體" w:eastAsia="標楷體" w:hAnsi="標楷體"/>
                <w:szCs w:val="24"/>
              </w:rPr>
              <w:t>□</w:t>
            </w:r>
            <w:r>
              <w:rPr>
                <w:rStyle w:val="a3"/>
                <w:rFonts w:ascii="Times New Roman" w:eastAsia="標楷體" w:hAnsi="Times New Roman"/>
                <w:szCs w:val="24"/>
              </w:rPr>
              <w:t>107</w:t>
            </w:r>
            <w:r>
              <w:rPr>
                <w:rStyle w:val="a3"/>
                <w:rFonts w:ascii="Times New Roman" w:eastAsia="標楷體" w:hAnsi="Times New Roman"/>
                <w:szCs w:val="24"/>
              </w:rPr>
              <w:t>學年度</w:t>
            </w:r>
            <w:r>
              <w:rPr>
                <w:rStyle w:val="a3"/>
                <w:rFonts w:ascii="標楷體" w:eastAsia="標楷體" w:hAnsi="標楷體"/>
                <w:szCs w:val="24"/>
              </w:rPr>
              <w:t>□</w:t>
            </w:r>
            <w:r>
              <w:rPr>
                <w:rStyle w:val="a3"/>
                <w:rFonts w:ascii="Times New Roman" w:eastAsia="標楷體" w:hAnsi="Times New Roman"/>
                <w:szCs w:val="24"/>
              </w:rPr>
              <w:t>108</w:t>
            </w:r>
            <w:r>
              <w:rPr>
                <w:rStyle w:val="a3"/>
                <w:rFonts w:ascii="Times New Roman" w:eastAsia="標楷體" w:hAnsi="Times New Roman"/>
                <w:szCs w:val="24"/>
              </w:rPr>
              <w:t>學年度</w:t>
            </w:r>
            <w:r>
              <w:rPr>
                <w:rStyle w:val="a3"/>
                <w:rFonts w:ascii="標楷體" w:eastAsia="標楷體" w:hAnsi="標楷體"/>
                <w:szCs w:val="24"/>
              </w:rPr>
              <w:t>□</w:t>
            </w:r>
            <w:r>
              <w:rPr>
                <w:rStyle w:val="a3"/>
                <w:rFonts w:ascii="Times New Roman" w:eastAsia="標楷體" w:hAnsi="Times New Roman"/>
                <w:szCs w:val="24"/>
              </w:rPr>
              <w:t>109</w:t>
            </w:r>
            <w:r>
              <w:rPr>
                <w:rStyle w:val="a3"/>
                <w:rFonts w:ascii="Times New Roman" w:eastAsia="標楷體" w:hAnsi="Times New Roman"/>
                <w:szCs w:val="24"/>
              </w:rPr>
              <w:t>學年度，媒合成功辦理計畫</w:t>
            </w:r>
            <w:r>
              <w:rPr>
                <w:rStyle w:val="a3"/>
                <w:rFonts w:ascii="Times New Roman" w:eastAsia="標楷體" w:hAnsi="Times New Roman"/>
                <w:szCs w:val="24"/>
              </w:rPr>
              <w:t>(</w:t>
            </w:r>
            <w:r>
              <w:rPr>
                <w:rStyle w:val="a3"/>
                <w:rFonts w:ascii="Times New Roman" w:eastAsia="標楷體" w:hAnsi="Times New Roman"/>
                <w:szCs w:val="24"/>
              </w:rPr>
              <w:t>無可免填</w:t>
            </w:r>
            <w:r>
              <w:rPr>
                <w:rStyle w:val="a3"/>
                <w:rFonts w:ascii="Times New Roman" w:eastAsia="標楷體" w:hAnsi="Times New Roman"/>
                <w:szCs w:val="24"/>
              </w:rPr>
              <w:t>)</w:t>
            </w:r>
            <w:r>
              <w:rPr>
                <w:rStyle w:val="a3"/>
                <w:rFonts w:ascii="Times New Roman" w:eastAsia="標楷體" w:hAnsi="Times New Roman"/>
                <w:szCs w:val="24"/>
              </w:rPr>
              <w:t>，若為第</w:t>
            </w:r>
            <w:r>
              <w:rPr>
                <w:rStyle w:val="a3"/>
                <w:rFonts w:ascii="Times New Roman" w:eastAsia="標楷體" w:hAnsi="Times New Roman"/>
                <w:szCs w:val="24"/>
              </w:rPr>
              <w:t>2</w:t>
            </w:r>
            <w:r>
              <w:rPr>
                <w:rStyle w:val="a3"/>
                <w:rFonts w:ascii="Times New Roman" w:eastAsia="標楷體" w:hAnsi="Times New Roman"/>
                <w:szCs w:val="24"/>
              </w:rPr>
              <w:t>年與教學訪問教師其合作意願為：</w:t>
            </w:r>
            <w:r>
              <w:rPr>
                <w:rStyle w:val="a3"/>
                <w:rFonts w:ascii="標楷體" w:eastAsia="標楷體" w:hAnsi="標楷體"/>
                <w:szCs w:val="24"/>
              </w:rPr>
              <w:t>□</w:t>
            </w:r>
            <w:r>
              <w:rPr>
                <w:rStyle w:val="a3"/>
                <w:rFonts w:ascii="Times New Roman" w:eastAsia="標楷體" w:hAnsi="Times New Roman"/>
                <w:szCs w:val="24"/>
              </w:rPr>
              <w:t>延</w:t>
            </w:r>
            <w:r>
              <w:rPr>
                <w:rStyle w:val="a3"/>
                <w:rFonts w:ascii="Times New Roman" w:eastAsia="標楷體" w:hAnsi="Times New Roman"/>
                <w:szCs w:val="24"/>
              </w:rPr>
              <w:lastRenderedPageBreak/>
              <w:t>續</w:t>
            </w:r>
            <w:r>
              <w:rPr>
                <w:rStyle w:val="a3"/>
                <w:rFonts w:ascii="Times New Roman" w:eastAsia="標楷體" w:hAnsi="Times New Roman"/>
                <w:szCs w:val="24"/>
              </w:rPr>
              <w:t xml:space="preserve"> </w:t>
            </w:r>
            <w:r>
              <w:rPr>
                <w:rStyle w:val="a3"/>
                <w:rFonts w:ascii="標楷體" w:eastAsia="標楷體" w:hAnsi="標楷體"/>
                <w:szCs w:val="24"/>
              </w:rPr>
              <w:t>□</w:t>
            </w:r>
            <w:r>
              <w:rPr>
                <w:rStyle w:val="a3"/>
                <w:rFonts w:ascii="Times New Roman" w:eastAsia="標楷體" w:hAnsi="Times New Roman"/>
                <w:szCs w:val="24"/>
              </w:rPr>
              <w:t>更換</w:t>
            </w:r>
          </w:p>
        </w:tc>
      </w:tr>
      <w:tr w:rsidR="00000000">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jc w:val="center"/>
            </w:pPr>
            <w:r>
              <w:rPr>
                <w:rStyle w:val="a3"/>
                <w:rFonts w:ascii="Times New Roman" w:eastAsia="標楷體" w:hAnsi="Times New Roman"/>
                <w:szCs w:val="24"/>
              </w:rPr>
              <w:lastRenderedPageBreak/>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000000" w:rsidRDefault="009C3E36">
            <w:pPr>
              <w:pStyle w:val="ad"/>
              <w:jc w:val="center"/>
            </w:pPr>
            <w:r>
              <w:rPr>
                <w:rStyle w:val="a3"/>
                <w:rFonts w:ascii="Times New Roman" w:eastAsia="標楷體" w:hAnsi="Times New Roman"/>
                <w:szCs w:val="24"/>
              </w:rPr>
              <w:t>E-mail</w:t>
            </w:r>
          </w:p>
        </w:tc>
      </w:tr>
      <w:tr w:rsidR="00000000">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000000" w:rsidRDefault="009C3E36"/>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9C3E36">
            <w:pPr>
              <w:pStyle w:val="ad"/>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9C3E36">
            <w:pPr>
              <w:pStyle w:val="ad"/>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9C3E36">
            <w:pPr>
              <w:pStyle w:val="ad"/>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9C3E36">
            <w:pPr>
              <w:pStyle w:val="ad"/>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9C3E36">
            <w:pPr>
              <w:pStyle w:val="ad"/>
              <w:jc w:val="center"/>
              <w:rPr>
                <w:rFonts w:ascii="標楷體" w:eastAsia="標楷體" w:hAnsi="標楷體"/>
                <w:szCs w:val="24"/>
              </w:rPr>
            </w:pPr>
          </w:p>
        </w:tc>
      </w:tr>
      <w:tr w:rsidR="00000000">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9C3E36">
            <w:pPr>
              <w:pStyle w:val="ad"/>
              <w:numPr>
                <w:ilvl w:val="0"/>
                <w:numId w:val="6"/>
              </w:numPr>
            </w:pPr>
            <w:r>
              <w:rPr>
                <w:rStyle w:val="a3"/>
                <w:rFonts w:ascii="標楷體" w:eastAsia="標楷體" w:hAnsi="標楷體"/>
                <w:szCs w:val="24"/>
              </w:rPr>
              <w:t>學校未來供餐方式：早餐</w:t>
            </w:r>
            <w:r>
              <w:rPr>
                <w:rStyle w:val="a3"/>
                <w:rFonts w:ascii="標楷體" w:eastAsia="標楷體" w:hAnsi="標楷體"/>
                <w:szCs w:val="24"/>
              </w:rPr>
              <w:t>(□</w:t>
            </w:r>
            <w:r>
              <w:rPr>
                <w:rStyle w:val="a3"/>
                <w:rFonts w:ascii="標楷體" w:eastAsia="標楷體" w:hAnsi="標楷體"/>
                <w:szCs w:val="24"/>
              </w:rPr>
              <w:t>自費</w:t>
            </w:r>
            <w:r>
              <w:rPr>
                <w:rStyle w:val="a3"/>
                <w:rFonts w:ascii="標楷體" w:eastAsia="標楷體" w:hAnsi="標楷體"/>
                <w:szCs w:val="24"/>
              </w:rPr>
              <w:t>□</w:t>
            </w:r>
            <w:r>
              <w:rPr>
                <w:rStyle w:val="a3"/>
                <w:rFonts w:ascii="標楷體" w:eastAsia="標楷體" w:hAnsi="標楷體"/>
                <w:szCs w:val="24"/>
              </w:rPr>
              <w:t>免費</w:t>
            </w:r>
            <w:r>
              <w:rPr>
                <w:rStyle w:val="a3"/>
                <w:rFonts w:ascii="標楷體" w:eastAsia="標楷體" w:hAnsi="標楷體"/>
                <w:szCs w:val="24"/>
              </w:rPr>
              <w:t>□</w:t>
            </w:r>
            <w:r>
              <w:rPr>
                <w:rStyle w:val="a3"/>
                <w:rFonts w:ascii="標楷體" w:eastAsia="標楷體" w:hAnsi="標楷體"/>
                <w:szCs w:val="24"/>
              </w:rPr>
              <w:t>未提供</w:t>
            </w:r>
            <w:r>
              <w:rPr>
                <w:rStyle w:val="a3"/>
                <w:rFonts w:ascii="標楷體" w:eastAsia="標楷體" w:hAnsi="標楷體"/>
                <w:szCs w:val="24"/>
              </w:rPr>
              <w:t>)</w:t>
            </w:r>
          </w:p>
          <w:p w:rsidR="00000000" w:rsidRDefault="009C3E36">
            <w:pPr>
              <w:pStyle w:val="ad"/>
              <w:ind w:left="360"/>
            </w:pPr>
            <w:r>
              <w:rPr>
                <w:rStyle w:val="a3"/>
                <w:rFonts w:ascii="標楷體" w:eastAsia="標楷體" w:hAnsi="標楷體"/>
                <w:szCs w:val="24"/>
              </w:rPr>
              <w:t xml:space="preserve">                  </w:t>
            </w:r>
            <w:r>
              <w:rPr>
                <w:rStyle w:val="a3"/>
                <w:rFonts w:ascii="標楷體" w:eastAsia="標楷體" w:hAnsi="標楷體"/>
                <w:szCs w:val="24"/>
              </w:rPr>
              <w:t>午餐</w:t>
            </w:r>
            <w:r>
              <w:rPr>
                <w:rStyle w:val="a3"/>
                <w:rFonts w:ascii="標楷體" w:eastAsia="標楷體" w:hAnsi="標楷體"/>
                <w:szCs w:val="24"/>
              </w:rPr>
              <w:t>(□</w:t>
            </w:r>
            <w:r>
              <w:rPr>
                <w:rStyle w:val="a3"/>
                <w:rFonts w:ascii="標楷體" w:eastAsia="標楷體" w:hAnsi="標楷體"/>
                <w:szCs w:val="24"/>
              </w:rPr>
              <w:t>自費</w:t>
            </w:r>
            <w:r>
              <w:rPr>
                <w:rStyle w:val="a3"/>
                <w:rFonts w:ascii="標楷體" w:eastAsia="標楷體" w:hAnsi="標楷體"/>
                <w:szCs w:val="24"/>
              </w:rPr>
              <w:t>□</w:t>
            </w:r>
            <w:r>
              <w:rPr>
                <w:rStyle w:val="a3"/>
                <w:rFonts w:ascii="標楷體" w:eastAsia="標楷體" w:hAnsi="標楷體"/>
                <w:szCs w:val="24"/>
              </w:rPr>
              <w:t>免費</w:t>
            </w:r>
            <w:r>
              <w:rPr>
                <w:rStyle w:val="a3"/>
                <w:rFonts w:ascii="標楷體" w:eastAsia="標楷體" w:hAnsi="標楷體"/>
                <w:szCs w:val="24"/>
              </w:rPr>
              <w:t>□</w:t>
            </w:r>
            <w:r>
              <w:rPr>
                <w:rStyle w:val="a3"/>
                <w:rFonts w:ascii="標楷體" w:eastAsia="標楷體" w:hAnsi="標楷體"/>
                <w:szCs w:val="24"/>
              </w:rPr>
              <w:t>未提供</w:t>
            </w:r>
            <w:r>
              <w:rPr>
                <w:rStyle w:val="a3"/>
                <w:rFonts w:ascii="標楷體" w:eastAsia="標楷體" w:hAnsi="標楷體"/>
                <w:szCs w:val="24"/>
              </w:rPr>
              <w:t>)</w:t>
            </w:r>
          </w:p>
          <w:p w:rsidR="00000000" w:rsidRDefault="009C3E36">
            <w:pPr>
              <w:pStyle w:val="ad"/>
              <w:ind w:left="360"/>
            </w:pPr>
            <w:r>
              <w:rPr>
                <w:rStyle w:val="a3"/>
                <w:rFonts w:ascii="標楷體" w:eastAsia="標楷體" w:hAnsi="標楷體"/>
                <w:szCs w:val="24"/>
              </w:rPr>
              <w:t xml:space="preserve">                  </w:t>
            </w:r>
            <w:r>
              <w:rPr>
                <w:rStyle w:val="a3"/>
                <w:rFonts w:ascii="標楷體" w:eastAsia="標楷體" w:hAnsi="標楷體"/>
                <w:szCs w:val="24"/>
              </w:rPr>
              <w:t>晚餐</w:t>
            </w:r>
            <w:r>
              <w:rPr>
                <w:rStyle w:val="a3"/>
                <w:rFonts w:ascii="標楷體" w:eastAsia="標楷體" w:hAnsi="標楷體"/>
                <w:szCs w:val="24"/>
              </w:rPr>
              <w:t>(□</w:t>
            </w:r>
            <w:r>
              <w:rPr>
                <w:rStyle w:val="a3"/>
                <w:rFonts w:ascii="標楷體" w:eastAsia="標楷體" w:hAnsi="標楷體"/>
                <w:szCs w:val="24"/>
              </w:rPr>
              <w:t>自費</w:t>
            </w:r>
            <w:r>
              <w:rPr>
                <w:rStyle w:val="a3"/>
                <w:rFonts w:ascii="標楷體" w:eastAsia="標楷體" w:hAnsi="標楷體"/>
                <w:szCs w:val="24"/>
              </w:rPr>
              <w:t>□</w:t>
            </w:r>
            <w:r>
              <w:rPr>
                <w:rStyle w:val="a3"/>
                <w:rFonts w:ascii="標楷體" w:eastAsia="標楷體" w:hAnsi="標楷體"/>
                <w:szCs w:val="24"/>
              </w:rPr>
              <w:t>免費</w:t>
            </w:r>
            <w:r>
              <w:rPr>
                <w:rStyle w:val="a3"/>
                <w:rFonts w:ascii="標楷體" w:eastAsia="標楷體" w:hAnsi="標楷體"/>
                <w:szCs w:val="24"/>
              </w:rPr>
              <w:t>□</w:t>
            </w:r>
            <w:r>
              <w:rPr>
                <w:rStyle w:val="a3"/>
                <w:rFonts w:ascii="標楷體" w:eastAsia="標楷體" w:hAnsi="標楷體"/>
                <w:szCs w:val="24"/>
              </w:rPr>
              <w:t>未提供</w:t>
            </w:r>
            <w:r>
              <w:rPr>
                <w:rStyle w:val="a3"/>
                <w:rFonts w:ascii="標楷體" w:eastAsia="標楷體" w:hAnsi="標楷體"/>
                <w:szCs w:val="24"/>
              </w:rPr>
              <w:t>)</w:t>
            </w:r>
          </w:p>
          <w:p w:rsidR="00000000" w:rsidRDefault="009C3E36">
            <w:pPr>
              <w:pStyle w:val="ad"/>
              <w:numPr>
                <w:ilvl w:val="0"/>
                <w:numId w:val="6"/>
              </w:numPr>
            </w:pPr>
            <w:r>
              <w:rPr>
                <w:rStyle w:val="a3"/>
                <w:rFonts w:ascii="標楷體" w:eastAsia="標楷體" w:hAnsi="標楷體"/>
                <w:szCs w:val="24"/>
              </w:rPr>
              <w:t>若學校未供餐，教學訪問教師自行處理方式：</w:t>
            </w:r>
          </w:p>
          <w:p w:rsidR="00000000" w:rsidRDefault="009C3E36">
            <w:pPr>
              <w:pStyle w:val="ad"/>
              <w:ind w:left="480" w:firstLine="288"/>
            </w:pPr>
            <w:r>
              <w:rPr>
                <w:rStyle w:val="a3"/>
                <w:rFonts w:ascii="標楷體" w:eastAsia="標楷體" w:hAnsi="標楷體"/>
                <w:szCs w:val="24"/>
              </w:rPr>
              <w:t xml:space="preserve"> □</w:t>
            </w:r>
            <w:r>
              <w:rPr>
                <w:rStyle w:val="a3"/>
                <w:rFonts w:ascii="標楷體" w:eastAsia="標楷體" w:hAnsi="標楷體"/>
                <w:szCs w:val="24"/>
              </w:rPr>
              <w:t>學校周遭有販售餐點之店家</w:t>
            </w:r>
            <w:r>
              <w:rPr>
                <w:rStyle w:val="a3"/>
                <w:rFonts w:ascii="標楷體" w:eastAsia="標楷體" w:hAnsi="標楷體"/>
                <w:szCs w:val="24"/>
              </w:rPr>
              <w:t xml:space="preserve">     □</w:t>
            </w:r>
            <w:r>
              <w:rPr>
                <w:rStyle w:val="a3"/>
                <w:rFonts w:ascii="標楷體" w:eastAsia="標楷體" w:hAnsi="標楷體"/>
                <w:szCs w:val="24"/>
              </w:rPr>
              <w:t>住宿</w:t>
            </w:r>
            <w:r>
              <w:rPr>
                <w:rStyle w:val="a3"/>
                <w:rFonts w:ascii="標楷體" w:eastAsia="標楷體" w:hAnsi="標楷體"/>
                <w:szCs w:val="24"/>
              </w:rPr>
              <w:t>地點可開伙</w:t>
            </w:r>
          </w:p>
        </w:tc>
      </w:tr>
      <w:tr w:rsidR="00000000">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9C3E36">
            <w:pPr>
              <w:pStyle w:val="ad"/>
            </w:pPr>
            <w:r>
              <w:rPr>
                <w:rStyle w:val="a3"/>
                <w:rFonts w:ascii="標楷體" w:eastAsia="標楷體" w:hAnsi="標楷體"/>
                <w:szCs w:val="24"/>
              </w:rPr>
              <w:t>□</w:t>
            </w:r>
            <w:r>
              <w:rPr>
                <w:rStyle w:val="a3"/>
                <w:rFonts w:ascii="標楷體" w:eastAsia="標楷體" w:hAnsi="標楷體"/>
                <w:szCs w:val="24"/>
              </w:rPr>
              <w:t>學校宿舍</w:t>
            </w:r>
            <w:r>
              <w:rPr>
                <w:rStyle w:val="a3"/>
                <w:rFonts w:ascii="Times New Roman" w:eastAsia="標楷體" w:hAnsi="Times New Roman"/>
                <w:szCs w:val="24"/>
              </w:rPr>
              <w:t>（請提供宿舍照片至少</w:t>
            </w:r>
            <w:r>
              <w:rPr>
                <w:rStyle w:val="a3"/>
                <w:rFonts w:ascii="Times New Roman" w:eastAsia="標楷體" w:hAnsi="Times New Roman"/>
                <w:szCs w:val="24"/>
              </w:rPr>
              <w:t>4</w:t>
            </w:r>
            <w:r>
              <w:rPr>
                <w:rStyle w:val="a3"/>
                <w:rFonts w:ascii="Times New Roman" w:eastAsia="標楷體" w:hAnsi="Times New Roman"/>
                <w:szCs w:val="24"/>
              </w:rPr>
              <w:t>張以及簡要說明，格式如附表一）</w:t>
            </w:r>
          </w:p>
          <w:p w:rsidR="00000000" w:rsidRDefault="009C3E36">
            <w:pPr>
              <w:pStyle w:val="ad"/>
              <w:ind w:left="360"/>
            </w:pPr>
            <w:r>
              <w:rPr>
                <w:rStyle w:val="a3"/>
                <w:rFonts w:ascii="標楷體" w:eastAsia="標楷體" w:hAnsi="標楷體"/>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人套房（房間內含衛浴設備）</w:t>
            </w:r>
            <w:r>
              <w:rPr>
                <w:rStyle w:val="a3"/>
                <w:rFonts w:ascii="Times New Roman" w:eastAsia="標楷體" w:hAnsi="Times New Roman"/>
                <w:szCs w:val="24"/>
              </w:rPr>
              <w:t xml:space="preserve">  </w:t>
            </w:r>
            <w:r>
              <w:rPr>
                <w:rStyle w:val="a3"/>
                <w:rFonts w:ascii="標楷體" w:eastAsia="標楷體" w:hAnsi="標楷體"/>
                <w:szCs w:val="24"/>
              </w:rPr>
              <w:t>□</w:t>
            </w:r>
            <w:r>
              <w:rPr>
                <w:rStyle w:val="a3"/>
                <w:rFonts w:ascii="標楷體" w:eastAsia="標楷體" w:hAnsi="標楷體"/>
                <w:szCs w:val="24"/>
                <w:u w:val="single"/>
              </w:rPr>
              <w:t xml:space="preserve">    </w:t>
            </w:r>
            <w:r>
              <w:rPr>
                <w:rStyle w:val="a3"/>
                <w:rFonts w:ascii="標楷體" w:eastAsia="標楷體" w:hAnsi="標楷體"/>
                <w:szCs w:val="24"/>
              </w:rPr>
              <w:t>人雅房（有公用衛浴設備）</w:t>
            </w:r>
          </w:p>
          <w:p w:rsidR="00000000" w:rsidRDefault="009C3E36">
            <w:pPr>
              <w:pStyle w:val="ad"/>
              <w:ind w:left="240" w:hanging="240"/>
            </w:pPr>
            <w:r>
              <w:rPr>
                <w:rStyle w:val="a3"/>
                <w:rFonts w:ascii="標楷體" w:eastAsia="標楷體" w:hAnsi="標楷體"/>
                <w:szCs w:val="24"/>
              </w:rPr>
              <w:t>□</w:t>
            </w:r>
            <w:r>
              <w:rPr>
                <w:rStyle w:val="a3"/>
                <w:rFonts w:ascii="標楷體" w:eastAsia="標楷體" w:hAnsi="標楷體"/>
                <w:szCs w:val="24"/>
              </w:rPr>
              <w:t>若</w:t>
            </w:r>
            <w:r>
              <w:rPr>
                <w:rStyle w:val="a3"/>
                <w:rFonts w:ascii="Times New Roman" w:eastAsia="標楷體" w:hAnsi="Times New Roman"/>
                <w:szCs w:val="24"/>
              </w:rPr>
              <w:t>學校無宿舍，惟學校須協助租屋事宜（請提供</w:t>
            </w:r>
            <w:r>
              <w:rPr>
                <w:rStyle w:val="a3"/>
                <w:rFonts w:ascii="Times New Roman" w:eastAsia="標楷體" w:hAnsi="Times New Roman"/>
                <w:szCs w:val="24"/>
              </w:rPr>
              <w:t>2-3</w:t>
            </w:r>
            <w:r>
              <w:rPr>
                <w:rStyle w:val="a3"/>
                <w:rFonts w:ascii="Times New Roman" w:eastAsia="標楷體" w:hAnsi="Times New Roman"/>
                <w:szCs w:val="24"/>
              </w:rPr>
              <w:t>間民宿或民宅資訊，包含房東</w:t>
            </w:r>
            <w:r>
              <w:rPr>
                <w:rStyle w:val="a3"/>
                <w:rFonts w:ascii="Times New Roman" w:eastAsia="標楷體" w:hAnsi="Times New Roman"/>
                <w:szCs w:val="24"/>
              </w:rPr>
              <w:t>/</w:t>
            </w:r>
            <w:r>
              <w:rPr>
                <w:rStyle w:val="a3"/>
                <w:rFonts w:ascii="Times New Roman" w:eastAsia="標楷體" w:hAnsi="Times New Roman"/>
                <w:szCs w:val="24"/>
              </w:rPr>
              <w:t>屋主、住址、房屋格局以及照片，並簡要說明，格式如附表一）</w:t>
            </w:r>
          </w:p>
          <w:p w:rsidR="00000000" w:rsidRDefault="009C3E36">
            <w:pPr>
              <w:pStyle w:val="ad"/>
            </w:pPr>
            <w:r>
              <w:rPr>
                <w:rStyle w:val="a3"/>
                <w:rFonts w:ascii="標楷體" w:eastAsia="標楷體" w:hAnsi="標楷體"/>
                <w:szCs w:val="24"/>
              </w:rPr>
              <w:t xml:space="preserve">   □</w:t>
            </w:r>
            <w:r>
              <w:rPr>
                <w:rStyle w:val="a3"/>
                <w:rFonts w:ascii="標楷體" w:eastAsia="標楷體" w:hAnsi="標楷體"/>
                <w:szCs w:val="24"/>
              </w:rPr>
              <w:t>民宿</w:t>
            </w:r>
            <w:r>
              <w:rPr>
                <w:rStyle w:val="a3"/>
                <w:rFonts w:ascii="標楷體" w:eastAsia="標楷體" w:hAnsi="標楷體"/>
                <w:szCs w:val="24"/>
              </w:rPr>
              <w:t>(</w:t>
            </w:r>
            <w:r>
              <w:rPr>
                <w:rStyle w:val="a3"/>
                <w:rFonts w:ascii="標楷體" w:eastAsia="標楷體" w:hAnsi="標楷體"/>
                <w:szCs w:val="24"/>
              </w:rPr>
              <w:t>有統編發票</w:t>
            </w:r>
            <w:r>
              <w:rPr>
                <w:rStyle w:val="a3"/>
                <w:rFonts w:ascii="標楷體" w:eastAsia="標楷體" w:hAnsi="標楷體"/>
                <w:szCs w:val="24"/>
              </w:rPr>
              <w:t>/</w:t>
            </w:r>
            <w:r>
              <w:rPr>
                <w:rStyle w:val="a3"/>
                <w:rFonts w:ascii="標楷體" w:eastAsia="標楷體" w:hAnsi="標楷體"/>
                <w:szCs w:val="24"/>
              </w:rPr>
              <w:t>收據</w:t>
            </w:r>
            <w:r>
              <w:rPr>
                <w:rStyle w:val="a3"/>
                <w:rFonts w:ascii="標楷體" w:eastAsia="標楷體" w:hAnsi="標楷體"/>
                <w:szCs w:val="24"/>
              </w:rPr>
              <w:t>)        □</w:t>
            </w:r>
            <w:r>
              <w:rPr>
                <w:rStyle w:val="a3"/>
                <w:rFonts w:ascii="標楷體" w:eastAsia="標楷體" w:hAnsi="標楷體"/>
                <w:szCs w:val="24"/>
              </w:rPr>
              <w:t>民宅</w:t>
            </w:r>
          </w:p>
        </w:tc>
      </w:tr>
      <w:tr w:rsidR="00000000">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9C3E36">
            <w:pPr>
              <w:pStyle w:val="ad"/>
              <w:jc w:val="center"/>
            </w:pPr>
            <w:r>
              <w:rPr>
                <w:rStyle w:val="a3"/>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000000" w:rsidRDefault="009C3E36">
            <w:pPr>
              <w:pStyle w:val="ad"/>
              <w:jc w:val="both"/>
            </w:pPr>
            <w:r>
              <w:rPr>
                <w:rStyle w:val="a3"/>
                <w:rFonts w:ascii="Times New Roman" w:eastAsia="標楷體" w:hAnsi="Times New Roman"/>
                <w:szCs w:val="24"/>
              </w:rPr>
              <w:t>一、</w:t>
            </w:r>
            <w:r>
              <w:rPr>
                <w:rStyle w:val="a3"/>
                <w:rFonts w:ascii="Times New Roman" w:eastAsia="標楷體" w:hAnsi="Times New Roman"/>
                <w:b/>
                <w:szCs w:val="24"/>
              </w:rPr>
              <w:t>學校類型</w:t>
            </w:r>
            <w:r>
              <w:rPr>
                <w:rStyle w:val="a3"/>
                <w:rFonts w:ascii="Times New Roman" w:eastAsia="標楷體" w:hAnsi="Times New Roman"/>
                <w:szCs w:val="24"/>
              </w:rPr>
              <w:t>可洽所屬直轄市、縣（市）政府，或逕至教育部統計處網站查詢。</w:t>
            </w:r>
          </w:p>
          <w:p w:rsidR="00000000" w:rsidRDefault="009C3E36">
            <w:pPr>
              <w:pStyle w:val="ad"/>
            </w:pPr>
            <w:r>
              <w:rPr>
                <w:rFonts w:ascii="Times New Roman" w:eastAsia="標楷體" w:hAnsi="Times New Roman"/>
                <w:szCs w:val="24"/>
              </w:rPr>
              <w:t>二、單一學校：以申請教學訪問教師一人為限。</w:t>
            </w:r>
          </w:p>
          <w:p w:rsidR="00000000" w:rsidRDefault="009C3E36">
            <w:pPr>
              <w:pStyle w:val="ad"/>
              <w:ind w:left="480" w:hanging="480"/>
              <w:jc w:val="both"/>
            </w:pPr>
            <w:r>
              <w:rPr>
                <w:rFonts w:ascii="Times New Roman" w:eastAsia="標楷體" w:hAnsi="Times New Roman"/>
                <w:szCs w:val="24"/>
              </w:rPr>
              <w:t>三、跨校合作：最多以三校共同申請</w:t>
            </w:r>
            <w:r>
              <w:rPr>
                <w:rFonts w:ascii="Times New Roman" w:eastAsia="標楷體" w:hAnsi="Times New Roman"/>
                <w:szCs w:val="24"/>
              </w:rPr>
              <w:t>一位教學訪問教師為上限，每校皆須提交申</w:t>
            </w:r>
            <w:r>
              <w:rPr>
                <w:rFonts w:ascii="Times New Roman" w:eastAsia="標楷體" w:hAnsi="Times New Roman"/>
                <w:szCs w:val="24"/>
              </w:rPr>
              <w:lastRenderedPageBreak/>
              <w:t>請表。</w:t>
            </w:r>
          </w:p>
          <w:p w:rsidR="00000000" w:rsidRDefault="009C3E36">
            <w:pPr>
              <w:pStyle w:val="ad"/>
              <w:ind w:left="480" w:hanging="480"/>
              <w:jc w:val="both"/>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000000" w:rsidRDefault="009C3E36">
            <w:pPr>
              <w:pStyle w:val="ad"/>
              <w:ind w:left="480" w:hanging="480"/>
              <w:jc w:val="both"/>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000000">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000000" w:rsidRDefault="009C3E36">
            <w:pPr>
              <w:pStyle w:val="ad"/>
              <w:spacing w:line="0" w:lineRule="atLeast"/>
              <w:jc w:val="center"/>
            </w:pPr>
            <w:r>
              <w:rPr>
                <w:rStyle w:val="a3"/>
                <w:rFonts w:ascii="標楷體" w:eastAsia="標楷體" w:hAnsi="標楷體"/>
                <w:b/>
                <w:sz w:val="28"/>
                <w:szCs w:val="26"/>
              </w:rPr>
              <w:lastRenderedPageBreak/>
              <w:t>需求資料</w:t>
            </w:r>
          </w:p>
        </w:tc>
      </w:tr>
      <w:tr w:rsidR="00000000">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000000" w:rsidRDefault="009C3E36">
            <w:pPr>
              <w:pStyle w:val="ad"/>
              <w:jc w:val="center"/>
            </w:pPr>
            <w:r>
              <w:rPr>
                <w:rStyle w:val="a3"/>
                <w:rFonts w:ascii="標楷體" w:eastAsia="標楷體" w:hAnsi="標楷體"/>
                <w:szCs w:val="24"/>
              </w:rPr>
              <w:t>所需協助之領域</w:t>
            </w:r>
            <w:r>
              <w:rPr>
                <w:rStyle w:val="a3"/>
                <w:rFonts w:ascii="標楷體" w:eastAsia="標楷體" w:hAnsi="標楷體"/>
                <w:szCs w:val="24"/>
              </w:rPr>
              <w:t>/</w:t>
            </w:r>
            <w:r>
              <w:rPr>
                <w:rStyle w:val="a3"/>
                <w:rFonts w:ascii="標楷體" w:eastAsia="標楷體" w:hAnsi="標楷體"/>
                <w:szCs w:val="24"/>
              </w:rPr>
              <w:t>科目別</w:t>
            </w:r>
          </w:p>
          <w:p w:rsidR="00000000" w:rsidRDefault="009C3E36">
            <w:pPr>
              <w:pStyle w:val="ad"/>
              <w:jc w:val="center"/>
            </w:pPr>
            <w:r>
              <w:rPr>
                <w:rStyle w:val="a3"/>
                <w:rFonts w:ascii="標楷體" w:eastAsia="標楷體" w:hAnsi="標楷體"/>
                <w:szCs w:val="24"/>
              </w:rPr>
              <w:t>(</w:t>
            </w:r>
            <w:r>
              <w:rPr>
                <w:rStyle w:val="a3"/>
                <w:rFonts w:ascii="標楷體" w:eastAsia="標楷體" w:hAnsi="標楷體"/>
                <w:szCs w:val="24"/>
              </w:rPr>
              <w:t>每間學校最多填寫</w:t>
            </w:r>
            <w:r>
              <w:rPr>
                <w:rStyle w:val="a3"/>
                <w:rFonts w:ascii="標楷體" w:eastAsia="標楷體" w:hAnsi="標楷體"/>
                <w:szCs w:val="24"/>
              </w:rPr>
              <w:t>3</w:t>
            </w:r>
            <w:r>
              <w:rPr>
                <w:rStyle w:val="a3"/>
                <w:rFonts w:ascii="標楷體" w:eastAsia="標楷體" w:hAnsi="標楷體"/>
                <w:szCs w:val="24"/>
              </w:rPr>
              <w:t>個領域</w:t>
            </w:r>
            <w:r>
              <w:rPr>
                <w:rStyle w:val="a3"/>
                <w:rFonts w:ascii="標楷體" w:eastAsia="標楷體" w:hAnsi="標楷體"/>
                <w:szCs w:val="24"/>
              </w:rPr>
              <w:t>/</w:t>
            </w:r>
            <w:r>
              <w:rPr>
                <w:rStyle w:val="a3"/>
                <w:rFonts w:ascii="標楷體" w:eastAsia="標楷體" w:hAnsi="標楷體"/>
                <w:szCs w:val="24"/>
              </w:rPr>
              <w:t>科別</w:t>
            </w:r>
            <w:r>
              <w:rPr>
                <w:rStyle w:val="a3"/>
                <w:rFonts w:ascii="標楷體" w:eastAsia="標楷體" w:hAnsi="標楷體"/>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center"/>
            </w:pPr>
            <w:r>
              <w:rPr>
                <w:rStyle w:val="a3"/>
                <w:rFonts w:ascii="標楷體" w:eastAsia="標楷體" w:hAnsi="標楷體"/>
                <w:szCs w:val="24"/>
              </w:rPr>
              <w:t>109</w:t>
            </w:r>
            <w:r>
              <w:rPr>
                <w:rStyle w:val="a3"/>
                <w:rFonts w:ascii="標楷體" w:eastAsia="標楷體" w:hAnsi="標楷體"/>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000000" w:rsidRDefault="009C3E36">
            <w:pPr>
              <w:pStyle w:val="ad"/>
              <w:jc w:val="center"/>
            </w:pPr>
            <w:r>
              <w:rPr>
                <w:rStyle w:val="a3"/>
                <w:rFonts w:ascii="標楷體" w:eastAsia="標楷體" w:hAnsi="標楷體"/>
                <w:szCs w:val="24"/>
              </w:rPr>
              <w:t>110</w:t>
            </w:r>
            <w:r>
              <w:rPr>
                <w:rStyle w:val="a3"/>
                <w:rFonts w:ascii="標楷體" w:eastAsia="標楷體" w:hAnsi="標楷體"/>
                <w:szCs w:val="24"/>
              </w:rPr>
              <w:t>年聘用評估</w:t>
            </w:r>
          </w:p>
        </w:tc>
      </w:tr>
      <w:tr w:rsidR="00000000">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000000" w:rsidRDefault="009C3E36"/>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pPr>
            <w:r>
              <w:rPr>
                <w:rStyle w:val="a3"/>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pPr>
            <w:r>
              <w:rPr>
                <w:rStyle w:val="a3"/>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center"/>
            </w:pPr>
            <w:r>
              <w:rPr>
                <w:rStyle w:val="a3"/>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000000" w:rsidRDefault="009C3E36">
            <w:pPr>
              <w:pStyle w:val="ad"/>
            </w:pPr>
            <w:r>
              <w:rPr>
                <w:rStyle w:val="a3"/>
                <w:rFonts w:ascii="標楷體" w:eastAsia="標楷體" w:hAnsi="標楷體"/>
                <w:szCs w:val="24"/>
              </w:rPr>
              <w:t>正式</w:t>
            </w:r>
            <w:r>
              <w:rPr>
                <w:rStyle w:val="a3"/>
                <w:rFonts w:ascii="標楷體" w:eastAsia="標楷體" w:hAnsi="標楷體"/>
                <w:szCs w:val="24"/>
              </w:rPr>
              <w:t>/</w:t>
            </w:r>
            <w:r>
              <w:rPr>
                <w:rStyle w:val="a3"/>
                <w:rFonts w:ascii="標楷體" w:eastAsia="標楷體" w:hAnsi="標楷體"/>
                <w:szCs w:val="24"/>
              </w:rPr>
              <w:t>代理</w:t>
            </w:r>
            <w:r>
              <w:rPr>
                <w:rStyle w:val="a3"/>
                <w:rFonts w:ascii="標楷體" w:eastAsia="標楷體" w:hAnsi="標楷體"/>
                <w:szCs w:val="24"/>
              </w:rPr>
              <w:t>/</w:t>
            </w:r>
            <w:r>
              <w:rPr>
                <w:rStyle w:val="a3"/>
                <w:rFonts w:ascii="標楷體" w:eastAsia="標楷體" w:hAnsi="標楷體"/>
                <w:szCs w:val="24"/>
              </w:rPr>
              <w:t>代課</w:t>
            </w:r>
          </w:p>
        </w:tc>
      </w:tr>
      <w:tr w:rsidR="00000000">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000000" w:rsidRDefault="009C3E36">
            <w:pPr>
              <w:pStyle w:val="ad"/>
            </w:pPr>
            <w:r>
              <w:rPr>
                <w:rStyle w:val="a3"/>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 xml:space="preserve">   </w:t>
            </w: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 xml:space="preserve"> </w:t>
            </w: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000000" w:rsidRDefault="009C3E36">
            <w:pPr>
              <w:pStyle w:val="ad"/>
              <w:jc w:val="right"/>
              <w:rPr>
                <w:rFonts w:ascii="標楷體" w:eastAsia="標楷體" w:hAnsi="標楷體"/>
                <w:szCs w:val="24"/>
              </w:rPr>
            </w:pPr>
          </w:p>
        </w:tc>
      </w:tr>
      <w:tr w:rsidR="00000000">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000000" w:rsidRDefault="009C3E36">
            <w:pPr>
              <w:pStyle w:val="ad"/>
            </w:pPr>
            <w:r>
              <w:rPr>
                <w:rStyle w:val="a3"/>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 xml:space="preserve"> </w:t>
            </w: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 xml:space="preserve"> </w:t>
            </w: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000000" w:rsidRDefault="009C3E36">
            <w:pPr>
              <w:pStyle w:val="ad"/>
              <w:jc w:val="right"/>
              <w:rPr>
                <w:rFonts w:ascii="標楷體" w:eastAsia="標楷體" w:hAnsi="標楷體"/>
                <w:szCs w:val="24"/>
              </w:rPr>
            </w:pPr>
          </w:p>
        </w:tc>
      </w:tr>
      <w:tr w:rsidR="00000000">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000000" w:rsidRDefault="009C3E36">
            <w:pPr>
              <w:pStyle w:val="ad"/>
            </w:pPr>
            <w:r>
              <w:rPr>
                <w:rStyle w:val="a3"/>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 xml:space="preserve"> </w:t>
            </w: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 xml:space="preserve"> </w:t>
            </w: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jc w:val="right"/>
            </w:pPr>
            <w:r>
              <w:rPr>
                <w:rStyle w:val="a3"/>
                <w:rFonts w:ascii="標楷體" w:eastAsia="標楷體" w:hAnsi="標楷體"/>
                <w:szCs w:val="24"/>
              </w:rPr>
              <w:t>(</w:t>
            </w:r>
            <w:r>
              <w:rPr>
                <w:rStyle w:val="a3"/>
                <w:rFonts w:ascii="標楷體" w:eastAsia="標楷體" w:hAnsi="標楷體"/>
                <w:szCs w:val="24"/>
              </w:rPr>
              <w:t>人</w:t>
            </w:r>
            <w:r>
              <w:rPr>
                <w:rStyle w:val="a3"/>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000000" w:rsidRDefault="009C3E36">
            <w:pPr>
              <w:pStyle w:val="ad"/>
              <w:jc w:val="right"/>
              <w:rPr>
                <w:rFonts w:ascii="標楷體" w:eastAsia="標楷體" w:hAnsi="標楷體"/>
                <w:szCs w:val="24"/>
              </w:rPr>
            </w:pPr>
          </w:p>
        </w:tc>
      </w:tr>
      <w:tr w:rsidR="00000000">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000000" w:rsidRDefault="009C3E36">
            <w:pPr>
              <w:pStyle w:val="ad"/>
              <w:jc w:val="both"/>
            </w:pPr>
            <w:r>
              <w:rPr>
                <w:rStyle w:val="a3"/>
                <w:rFonts w:ascii="標楷體" w:eastAsia="標楷體" w:hAnsi="標楷體"/>
                <w:szCs w:val="24"/>
              </w:rPr>
              <w:lastRenderedPageBreak/>
              <w:t>1.</w:t>
            </w:r>
            <w:r>
              <w:rPr>
                <w:rStyle w:val="a3"/>
                <w:rFonts w:ascii="標楷體" w:eastAsia="標楷體" w:hAnsi="標楷體"/>
              </w:rPr>
              <w:t>規劃與教學訪問教師合作之模式：</w:t>
            </w:r>
          </w:p>
          <w:p w:rsidR="00000000" w:rsidRDefault="009C3E36">
            <w:pPr>
              <w:pStyle w:val="ad"/>
              <w:jc w:val="both"/>
            </w:pPr>
            <w:r>
              <w:rPr>
                <w:rStyle w:val="a3"/>
                <w:rFonts w:ascii="標楷體" w:eastAsia="標楷體" w:hAnsi="標楷體"/>
              </w:rPr>
              <w:t xml:space="preserve">  □</w:t>
            </w:r>
            <w:r>
              <w:rPr>
                <w:rStyle w:val="a3"/>
                <w:rFonts w:ascii="標楷體" w:eastAsia="標楷體" w:hAnsi="標楷體"/>
                <w:szCs w:val="24"/>
              </w:rPr>
              <w:t>領域</w:t>
            </w:r>
            <w:r>
              <w:rPr>
                <w:rStyle w:val="a3"/>
                <w:rFonts w:ascii="標楷體" w:eastAsia="標楷體" w:hAnsi="標楷體"/>
                <w:szCs w:val="24"/>
              </w:rPr>
              <w:t>/</w:t>
            </w:r>
            <w:r>
              <w:rPr>
                <w:rStyle w:val="a3"/>
                <w:rFonts w:ascii="標楷體" w:eastAsia="標楷體" w:hAnsi="標楷體"/>
                <w:szCs w:val="24"/>
              </w:rPr>
              <w:t>科目教學經驗傳承</w:t>
            </w:r>
          </w:p>
          <w:p w:rsidR="00000000" w:rsidRDefault="009C3E36">
            <w:pPr>
              <w:pStyle w:val="ad"/>
              <w:jc w:val="both"/>
            </w:pPr>
            <w:r>
              <w:rPr>
                <w:rStyle w:val="a3"/>
                <w:rFonts w:ascii="標楷體" w:eastAsia="標楷體" w:hAnsi="標楷體"/>
              </w:rPr>
              <w:t xml:space="preserve">  □</w:t>
            </w:r>
            <w:r>
              <w:rPr>
                <w:rStyle w:val="a3"/>
                <w:rFonts w:ascii="標楷體" w:eastAsia="標楷體" w:hAnsi="標楷體"/>
                <w:szCs w:val="24"/>
              </w:rPr>
              <w:t>協助十二年國教彈性學習課程之規劃或教學</w:t>
            </w:r>
          </w:p>
          <w:p w:rsidR="00000000" w:rsidRDefault="009C3E36">
            <w:pPr>
              <w:pStyle w:val="ad"/>
              <w:jc w:val="both"/>
            </w:pPr>
            <w:r>
              <w:rPr>
                <w:rStyle w:val="a3"/>
                <w:rFonts w:ascii="標楷體" w:eastAsia="標楷體" w:hAnsi="標楷體"/>
                <w:szCs w:val="24"/>
              </w:rPr>
              <w:t xml:space="preserve">  □</w:t>
            </w:r>
            <w:r>
              <w:rPr>
                <w:rStyle w:val="a3"/>
                <w:rFonts w:ascii="標楷體" w:eastAsia="標楷體" w:hAnsi="標楷體"/>
                <w:szCs w:val="24"/>
              </w:rPr>
              <w:t>協助跨校策略聯盟或共聘</w:t>
            </w:r>
          </w:p>
          <w:p w:rsidR="00000000" w:rsidRDefault="009C3E36">
            <w:pPr>
              <w:pStyle w:val="ad"/>
              <w:jc w:val="both"/>
            </w:pPr>
            <w:r>
              <w:rPr>
                <w:rStyle w:val="a3"/>
                <w:rFonts w:ascii="標楷體" w:eastAsia="標楷體" w:hAnsi="標楷體"/>
                <w:szCs w:val="24"/>
              </w:rPr>
              <w:t xml:space="preserve">  □</w:t>
            </w:r>
            <w:r>
              <w:rPr>
                <w:rStyle w:val="a3"/>
                <w:rFonts w:ascii="標楷體" w:eastAsia="標楷體" w:hAnsi="標楷體"/>
                <w:szCs w:val="24"/>
              </w:rPr>
              <w:t>推動</w:t>
            </w:r>
            <w:r>
              <w:rPr>
                <w:rStyle w:val="a3"/>
                <w:rFonts w:ascii="標楷體" w:eastAsia="標楷體" w:hAnsi="標楷體"/>
                <w:szCs w:val="24"/>
              </w:rPr>
              <w:t>/</w:t>
            </w:r>
            <w:r>
              <w:rPr>
                <w:rStyle w:val="a3"/>
                <w:rFonts w:ascii="標楷體" w:eastAsia="標楷體" w:hAnsi="標楷體"/>
                <w:szCs w:val="24"/>
              </w:rPr>
              <w:t>帶領教師專業學習社群</w:t>
            </w:r>
          </w:p>
          <w:p w:rsidR="00000000" w:rsidRDefault="009C3E36">
            <w:pPr>
              <w:pStyle w:val="ad"/>
              <w:jc w:val="both"/>
            </w:pPr>
            <w:r>
              <w:rPr>
                <w:rStyle w:val="a3"/>
                <w:rFonts w:ascii="標楷體" w:eastAsia="標楷體" w:hAnsi="標楷體"/>
                <w:szCs w:val="24"/>
              </w:rPr>
              <w:t>2.</w:t>
            </w:r>
            <w:r>
              <w:rPr>
                <w:rStyle w:val="a3"/>
                <w:rFonts w:ascii="標楷體" w:eastAsia="標楷體" w:hAnsi="標楷體"/>
                <w:szCs w:val="24"/>
              </w:rPr>
              <w:t>請簡述推動之方式或策略【</w:t>
            </w:r>
            <w:r>
              <w:rPr>
                <w:rStyle w:val="a3"/>
                <w:rFonts w:ascii="標楷體" w:eastAsia="標楷體" w:hAnsi="標楷體" w:cs="F"/>
                <w:b/>
                <w:szCs w:val="24"/>
              </w:rPr>
              <w:t>限於本頁內，自行條列敘述】</w:t>
            </w:r>
            <w:r>
              <w:rPr>
                <w:rStyle w:val="a3"/>
                <w:rFonts w:ascii="標楷體" w:eastAsia="標楷體" w:hAnsi="標楷體"/>
                <w:szCs w:val="24"/>
              </w:rPr>
              <w:t>：</w:t>
            </w:r>
          </w:p>
          <w:p w:rsidR="00000000" w:rsidRDefault="009C3E36">
            <w:pPr>
              <w:pStyle w:val="ad"/>
              <w:ind w:left="960" w:hanging="720"/>
              <w:jc w:val="both"/>
            </w:pPr>
            <w:r>
              <w:rPr>
                <w:rStyle w:val="a3"/>
                <w:rFonts w:ascii="標楷體" w:eastAsia="標楷體" w:hAnsi="標楷體"/>
                <w:szCs w:val="24"/>
              </w:rPr>
              <w:t>例</w:t>
            </w:r>
            <w:r>
              <w:rPr>
                <w:rStyle w:val="a3"/>
                <w:rFonts w:ascii="標楷體" w:eastAsia="標楷體" w:hAnsi="標楷體"/>
                <w:szCs w:val="24"/>
              </w:rPr>
              <w:t>(1)</w:t>
            </w:r>
            <w:r>
              <w:rPr>
                <w:rStyle w:val="a3"/>
                <w:rFonts w:ascii="標楷體" w:eastAsia="標楷體" w:hAnsi="標楷體"/>
                <w:szCs w:val="24"/>
              </w:rPr>
              <w:t>：藉由備課、觀課、議課、協同教學等方式推動校內教師之合作意願達到教學經驗傳承之效果</w:t>
            </w:r>
          </w:p>
          <w:p w:rsidR="00000000" w:rsidRDefault="009C3E36">
            <w:pPr>
              <w:pStyle w:val="ad"/>
              <w:ind w:left="960" w:hanging="720"/>
              <w:jc w:val="both"/>
            </w:pPr>
            <w:r>
              <w:rPr>
                <w:rStyle w:val="a3"/>
                <w:rFonts w:ascii="標楷體" w:eastAsia="標楷體" w:hAnsi="標楷體"/>
                <w:szCs w:val="24"/>
              </w:rPr>
              <w:t>例</w:t>
            </w:r>
            <w:r>
              <w:rPr>
                <w:rStyle w:val="a3"/>
                <w:rFonts w:ascii="標楷體" w:eastAsia="標楷體" w:hAnsi="標楷體"/>
                <w:szCs w:val="24"/>
              </w:rPr>
              <w:t>(2)</w:t>
            </w:r>
            <w:r>
              <w:rPr>
                <w:rStyle w:val="a3"/>
                <w:rFonts w:ascii="標楷體" w:eastAsia="標楷體" w:hAnsi="標楷體"/>
                <w:szCs w:val="24"/>
              </w:rPr>
              <w:t>：藉由課程設計與發展、活化教學或創新教學示範</w:t>
            </w:r>
            <w:r>
              <w:rPr>
                <w:rStyle w:val="a3"/>
                <w:rFonts w:ascii="標楷體" w:eastAsia="標楷體" w:hAnsi="標楷體"/>
                <w:szCs w:val="24"/>
              </w:rPr>
              <w:t>…</w:t>
            </w:r>
            <w:r>
              <w:rPr>
                <w:rStyle w:val="a3"/>
                <w:rFonts w:ascii="標楷體" w:eastAsia="標楷體" w:hAnsi="標楷體"/>
                <w:szCs w:val="24"/>
              </w:rPr>
              <w:t>等方式</w:t>
            </w:r>
            <w:r>
              <w:rPr>
                <w:rStyle w:val="a3"/>
                <w:rFonts w:ascii="標楷體" w:eastAsia="標楷體" w:hAnsi="標楷體"/>
                <w:szCs w:val="24"/>
              </w:rPr>
              <w:t>，進行校本課程之設計與發展；結合十二年彈性學習課程</w:t>
            </w:r>
            <w:r>
              <w:rPr>
                <w:rStyle w:val="a3"/>
                <w:rFonts w:ascii="標楷體" w:eastAsia="標楷體" w:hAnsi="標楷體"/>
                <w:szCs w:val="24"/>
              </w:rPr>
              <w:t>…</w:t>
            </w:r>
          </w:p>
          <w:p w:rsidR="00000000" w:rsidRDefault="009C3E36">
            <w:pPr>
              <w:pStyle w:val="ad"/>
              <w:ind w:left="960" w:hanging="720"/>
              <w:jc w:val="both"/>
            </w:pPr>
            <w:r>
              <w:rPr>
                <w:rStyle w:val="a3"/>
                <w:rFonts w:ascii="標楷體" w:eastAsia="標楷體" w:hAnsi="標楷體"/>
                <w:szCs w:val="24"/>
              </w:rPr>
              <w:t>例</w:t>
            </w:r>
            <w:r>
              <w:rPr>
                <w:rStyle w:val="a3"/>
                <w:rFonts w:ascii="標楷體" w:eastAsia="標楷體" w:hAnsi="標楷體"/>
                <w:szCs w:val="24"/>
              </w:rPr>
              <w:t>(3)</w:t>
            </w:r>
            <w:r>
              <w:rPr>
                <w:rStyle w:val="a3"/>
                <w:rFonts w:ascii="標楷體" w:eastAsia="標楷體" w:hAnsi="標楷體"/>
                <w:szCs w:val="24"/>
              </w:rPr>
              <w:t>：本校與其他學校距離遙遠，暫不考慮跨校策略聯盟或者共聘之規劃</w:t>
            </w:r>
            <w:r>
              <w:rPr>
                <w:rStyle w:val="a3"/>
                <w:rFonts w:ascii="標楷體" w:eastAsia="標楷體" w:hAnsi="標楷體"/>
                <w:szCs w:val="24"/>
              </w:rPr>
              <w:t>…</w:t>
            </w:r>
            <w:r>
              <w:rPr>
                <w:rStyle w:val="a3"/>
                <w:rFonts w:ascii="標楷體" w:eastAsia="標楷體" w:hAnsi="標楷體"/>
                <w:szCs w:val="24"/>
              </w:rPr>
              <w:t>；與鄰近</w:t>
            </w:r>
            <w:r>
              <w:rPr>
                <w:rStyle w:val="a3"/>
                <w:rFonts w:ascii="標楷體" w:eastAsia="標楷體" w:hAnsi="標楷體"/>
                <w:szCs w:val="24"/>
              </w:rPr>
              <w:t>○○</w:t>
            </w:r>
            <w:r>
              <w:rPr>
                <w:rStyle w:val="a3"/>
                <w:rFonts w:ascii="標楷體" w:eastAsia="標楷體" w:hAnsi="標楷體"/>
                <w:szCs w:val="24"/>
              </w:rPr>
              <w:t>國小以週三進修方式策略聯盟，並組成領域之教師專業學習社群，每月一次社群會議進行共備或議課之內容</w:t>
            </w:r>
            <w:r>
              <w:rPr>
                <w:rStyle w:val="a3"/>
                <w:rFonts w:ascii="標楷體" w:eastAsia="標楷體" w:hAnsi="標楷體"/>
                <w:szCs w:val="24"/>
              </w:rPr>
              <w:t>…</w:t>
            </w:r>
          </w:p>
        </w:tc>
      </w:tr>
      <w:tr w:rsidR="00000000">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學校</w:t>
            </w:r>
          </w:p>
          <w:p w:rsidR="00000000" w:rsidRDefault="009C3E36">
            <w:pPr>
              <w:pStyle w:val="ad"/>
              <w:jc w:val="center"/>
            </w:pPr>
            <w:r>
              <w:rPr>
                <w:rStyle w:val="a3"/>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000000" w:rsidRDefault="009C3E36">
            <w:pPr>
              <w:pStyle w:val="ad"/>
            </w:pPr>
            <w:r>
              <w:rPr>
                <w:rStyle w:val="a3"/>
                <w:rFonts w:ascii="標楷體" w:eastAsia="標楷體" w:hAnsi="標楷體"/>
                <w:szCs w:val="24"/>
              </w:rPr>
              <w:t>承辦單位</w:t>
            </w:r>
            <w:r>
              <w:rPr>
                <w:rStyle w:val="a3"/>
                <w:rFonts w:ascii="標楷體" w:eastAsia="標楷體" w:hAnsi="標楷體"/>
                <w:szCs w:val="24"/>
              </w:rPr>
              <w:t xml:space="preserve">              </w:t>
            </w:r>
            <w:r>
              <w:rPr>
                <w:rStyle w:val="a3"/>
                <w:rFonts w:ascii="標楷體" w:eastAsia="標楷體" w:hAnsi="標楷體"/>
                <w:szCs w:val="24"/>
              </w:rPr>
              <w:t>人事主任</w:t>
            </w:r>
            <w:r>
              <w:rPr>
                <w:rStyle w:val="a3"/>
                <w:rFonts w:ascii="標楷體" w:eastAsia="標楷體" w:hAnsi="標楷體"/>
                <w:szCs w:val="24"/>
              </w:rPr>
              <w:t xml:space="preserve">               </w:t>
            </w:r>
            <w:r>
              <w:rPr>
                <w:rStyle w:val="a3"/>
                <w:rFonts w:ascii="標楷體" w:eastAsia="標楷體" w:hAnsi="標楷體"/>
                <w:szCs w:val="24"/>
              </w:rPr>
              <w:t>校長</w:t>
            </w:r>
          </w:p>
        </w:tc>
      </w:tr>
      <w:tr w:rsidR="00000000">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szCs w:val="24"/>
              </w:rPr>
              <w:t>縣市</w:t>
            </w:r>
          </w:p>
          <w:p w:rsidR="00000000" w:rsidRDefault="009C3E36">
            <w:pPr>
              <w:pStyle w:val="ad"/>
              <w:jc w:val="center"/>
            </w:pPr>
            <w:r>
              <w:rPr>
                <w:rStyle w:val="a3"/>
                <w:rFonts w:ascii="標楷體" w:eastAsia="標楷體" w:hAnsi="標楷體"/>
                <w:szCs w:val="24"/>
              </w:rPr>
              <w:lastRenderedPageBreak/>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000000" w:rsidRDefault="009C3E36">
            <w:pPr>
              <w:pStyle w:val="ad"/>
            </w:pPr>
            <w:r>
              <w:rPr>
                <w:rStyle w:val="a3"/>
                <w:rFonts w:ascii="標楷體" w:eastAsia="標楷體" w:hAnsi="標楷體"/>
                <w:szCs w:val="24"/>
              </w:rPr>
              <w:lastRenderedPageBreak/>
              <w:t>縣市承辦單位</w:t>
            </w:r>
            <w:r>
              <w:rPr>
                <w:rStyle w:val="a3"/>
                <w:rFonts w:ascii="標楷體" w:eastAsia="標楷體" w:hAnsi="標楷體"/>
                <w:szCs w:val="24"/>
              </w:rPr>
              <w:t xml:space="preserve">                    </w:t>
            </w:r>
            <w:r>
              <w:rPr>
                <w:rStyle w:val="a3"/>
                <w:rFonts w:ascii="標楷體" w:eastAsia="標楷體" w:hAnsi="標楷體"/>
                <w:szCs w:val="24"/>
              </w:rPr>
              <w:t>機關首長</w:t>
            </w:r>
          </w:p>
        </w:tc>
      </w:tr>
    </w:tbl>
    <w:p w:rsidR="00000000" w:rsidRDefault="009C3E36">
      <w:pPr>
        <w:pStyle w:val="ad"/>
        <w:snapToGrid w:val="0"/>
        <w:spacing w:line="440" w:lineRule="exact"/>
        <w:rPr>
          <w:rFonts w:ascii="標楷體" w:eastAsia="標楷體" w:hAnsi="標楷體"/>
          <w:sz w:val="28"/>
          <w:szCs w:val="28"/>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rPr>
          <w:rFonts w:ascii="標楷體" w:eastAsia="標楷體" w:hAnsi="標楷體"/>
          <w:sz w:val="40"/>
          <w:szCs w:val="40"/>
        </w:rPr>
      </w:pPr>
    </w:p>
    <w:p w:rsidR="00000000" w:rsidRDefault="009C3E36">
      <w:pPr>
        <w:pStyle w:val="ad"/>
        <w:jc w:val="center"/>
      </w:pPr>
      <w:r>
        <w:rPr>
          <w:noProof/>
        </w:rPr>
        <mc:AlternateContent>
          <mc:Choice Requires="wps">
            <w:drawing>
              <wp:anchor distT="0" distB="0" distL="0" distR="0" simplePos="0" relativeHeight="251660288" behindDoc="0" locked="0" layoutInCell="1" allowOverlap="1">
                <wp:simplePos x="0" y="0"/>
                <wp:positionH relativeFrom="column">
                  <wp:posOffset>5386070</wp:posOffset>
                </wp:positionH>
                <wp:positionV relativeFrom="paragraph">
                  <wp:posOffset>-259715</wp:posOffset>
                </wp:positionV>
                <wp:extent cx="695325" cy="1395095"/>
                <wp:effectExtent l="9525" t="10160" r="9525" b="139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395095"/>
                        </a:xfrm>
                        <a:prstGeom prst="rect">
                          <a:avLst/>
                        </a:prstGeom>
                        <a:solidFill>
                          <a:srgbClr val="FFFFFF"/>
                        </a:solidFill>
                        <a:ln w="9525" cmpd="sng">
                          <a:solidFill>
                            <a:srgbClr val="000000"/>
                          </a:solidFill>
                          <a:prstDash val="solid"/>
                          <a:miter lim="800000"/>
                          <a:headEnd/>
                          <a:tailEnd/>
                        </a:ln>
                      </wps:spPr>
                      <wps:txbx>
                        <w:txbxContent>
                          <w:p w:rsidR="00000000" w:rsidRDefault="009C3E36">
                            <w:pPr>
                              <w:pStyle w:val="ad"/>
                            </w:pPr>
                            <w:r>
                              <w:rPr>
                                <w:rFonts w:ascii="標楷體" w:eastAsia="標楷體" w:hAnsi="標楷體"/>
                                <w:b/>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24.1pt;margin-top:-20.45pt;width:54.75pt;height:109.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">
                <v:textbox>
                  <w:txbxContent>
                    <w:p w:rsidR="00000000" w:rsidRDefault="009C3E36">
                      <w:pPr>
                        <w:pStyle w:val="ad"/>
                      </w:pPr>
                      <w:r>
                        <w:rPr>
                          <w:rFonts w:ascii="標楷體" w:eastAsia="標楷體" w:hAnsi="標楷體"/>
                          <w:b/>
                        </w:rPr>
                        <w:t>附表一</w:t>
                      </w:r>
                    </w:p>
                  </w:txbxContent>
                </v:textbox>
              </v:shape>
            </w:pict>
          </mc:Fallback>
        </mc:AlternateContent>
      </w:r>
    </w:p>
    <w:tbl>
      <w:tblPr>
        <w:tblW w:w="0" w:type="auto"/>
        <w:jc w:val="center"/>
        <w:tblLayout w:type="fixed"/>
        <w:tblCellMar>
          <w:left w:w="113" w:type="dxa"/>
        </w:tblCellMar>
        <w:tblLook w:val="0000" w:firstRow="0" w:lastRow="0" w:firstColumn="0" w:lastColumn="0" w:noHBand="0" w:noVBand="0"/>
      </w:tblPr>
      <w:tblGrid>
        <w:gridCol w:w="1474"/>
        <w:gridCol w:w="1602"/>
        <w:gridCol w:w="1209"/>
        <w:gridCol w:w="212"/>
        <w:gridCol w:w="4543"/>
      </w:tblGrid>
      <w:tr w:rsidR="00000000">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000000" w:rsidRDefault="009C3E36">
            <w:pPr>
              <w:pStyle w:val="ad"/>
              <w:jc w:val="center"/>
            </w:pPr>
            <w:r>
              <w:rPr>
                <w:rStyle w:val="a3"/>
                <w:rFonts w:ascii="標楷體" w:eastAsia="標楷體" w:hAnsi="標楷體"/>
              </w:rPr>
              <w:t xml:space="preserve"> </w:t>
            </w:r>
            <w:r>
              <w:rPr>
                <w:rStyle w:val="a3"/>
                <w:rFonts w:ascii="標楷體" w:eastAsia="標楷體" w:hAnsi="標楷體"/>
              </w:rPr>
              <w:t>住宿資訊（請提供</w:t>
            </w:r>
            <w:r>
              <w:rPr>
                <w:rStyle w:val="a3"/>
                <w:rFonts w:ascii="標楷體" w:eastAsia="標楷體" w:hAnsi="標楷體"/>
              </w:rPr>
              <w:t>2-3</w:t>
            </w:r>
            <w:r>
              <w:rPr>
                <w:rStyle w:val="a3"/>
                <w:rFonts w:ascii="標楷體" w:eastAsia="標楷體" w:hAnsi="標楷體"/>
              </w:rPr>
              <w:t>間民宿或民宅資訊）</w:t>
            </w:r>
          </w:p>
        </w:tc>
      </w:tr>
      <w:tr w:rsidR="00000000">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rPr>
              <w:t>房東</w:t>
            </w:r>
            <w:r>
              <w:rPr>
                <w:rStyle w:val="a3"/>
                <w:rFonts w:ascii="標楷體" w:eastAsia="標楷體" w:hAnsi="標楷體"/>
              </w:rPr>
              <w:t>/</w:t>
            </w:r>
            <w:r>
              <w:rPr>
                <w:rStyle w:val="a3"/>
                <w:rFonts w:ascii="標楷體" w:eastAsia="標楷體" w:hAnsi="標楷體"/>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rPr>
              <w:t>聯絡電</w:t>
            </w:r>
            <w:r>
              <w:rPr>
                <w:rStyle w:val="a3"/>
                <w:rFonts w:ascii="標楷體" w:eastAsia="標楷體" w:hAnsi="標楷體"/>
              </w:rPr>
              <w:t>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jc w:val="center"/>
            </w:pPr>
            <w:r>
              <w:rPr>
                <w:rStyle w:val="a3"/>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000000" w:rsidRDefault="009C3E36">
            <w:pPr>
              <w:pStyle w:val="ad"/>
              <w:jc w:val="center"/>
            </w:pPr>
            <w:r>
              <w:rPr>
                <w:rStyle w:val="a3"/>
                <w:rFonts w:ascii="標楷體" w:eastAsia="標楷體" w:hAnsi="標楷體"/>
              </w:rPr>
              <w:t>房屋住址</w:t>
            </w:r>
          </w:p>
        </w:tc>
      </w:tr>
      <w:tr w:rsidR="00000000">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jc w:val="center"/>
            </w:pPr>
            <w:r>
              <w:rPr>
                <w:rStyle w:val="a3"/>
                <w:rFonts w:ascii="標楷體" w:eastAsia="標楷體" w:hAnsi="標楷體"/>
              </w:rPr>
              <w:t>□</w:t>
            </w:r>
            <w:r>
              <w:rPr>
                <w:rStyle w:val="a3"/>
                <w:rFonts w:ascii="標楷體" w:eastAsia="標楷體" w:hAnsi="標楷體"/>
              </w:rPr>
              <w:t>雅房</w:t>
            </w:r>
          </w:p>
          <w:p w:rsidR="00000000" w:rsidRDefault="009C3E36">
            <w:pPr>
              <w:pStyle w:val="ad"/>
              <w:jc w:val="center"/>
            </w:pPr>
            <w:r>
              <w:rPr>
                <w:rStyle w:val="a3"/>
                <w:rFonts w:ascii="標楷體" w:eastAsia="標楷體" w:hAnsi="標楷體"/>
              </w:rPr>
              <w:t>□</w:t>
            </w:r>
            <w:r>
              <w:rPr>
                <w:rStyle w:val="a3"/>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9C3E36">
            <w:pPr>
              <w:pStyle w:val="ad"/>
              <w:jc w:val="center"/>
              <w:rPr>
                <w:rFonts w:ascii="標楷體" w:eastAsia="標楷體" w:hAnsi="標楷體"/>
              </w:rPr>
            </w:pPr>
          </w:p>
        </w:tc>
      </w:tr>
      <w:tr w:rsidR="00000000">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jc w:val="center"/>
            </w:pPr>
            <w:r>
              <w:rPr>
                <w:rStyle w:val="a3"/>
                <w:rFonts w:ascii="標楷體" w:eastAsia="標楷體" w:hAnsi="標楷體"/>
              </w:rPr>
              <w:t>□</w:t>
            </w:r>
            <w:r>
              <w:rPr>
                <w:rStyle w:val="a3"/>
                <w:rFonts w:ascii="標楷體" w:eastAsia="標楷體" w:hAnsi="標楷體"/>
              </w:rPr>
              <w:t>雅房</w:t>
            </w:r>
          </w:p>
          <w:p w:rsidR="00000000" w:rsidRDefault="009C3E36">
            <w:pPr>
              <w:pStyle w:val="ad"/>
              <w:jc w:val="center"/>
            </w:pPr>
            <w:r>
              <w:rPr>
                <w:rStyle w:val="a3"/>
                <w:rFonts w:ascii="標楷體" w:eastAsia="標楷體" w:hAnsi="標楷體"/>
              </w:rPr>
              <w:t>□</w:t>
            </w:r>
            <w:r>
              <w:rPr>
                <w:rStyle w:val="a3"/>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9C3E36">
            <w:pPr>
              <w:pStyle w:val="ad"/>
              <w:jc w:val="center"/>
              <w:rPr>
                <w:rFonts w:ascii="標楷體" w:eastAsia="標楷體" w:hAnsi="標楷體"/>
              </w:rPr>
            </w:pPr>
          </w:p>
        </w:tc>
      </w:tr>
      <w:tr w:rsidR="00000000">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9C3E36">
            <w:pPr>
              <w:pStyle w:val="ad"/>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9C3E36">
            <w:pPr>
              <w:pStyle w:val="ad"/>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9C3E36">
            <w:pPr>
              <w:pStyle w:val="ad"/>
              <w:jc w:val="center"/>
            </w:pPr>
            <w:r>
              <w:rPr>
                <w:rStyle w:val="a3"/>
                <w:rFonts w:ascii="標楷體" w:eastAsia="標楷體" w:hAnsi="標楷體"/>
              </w:rPr>
              <w:t>□</w:t>
            </w:r>
            <w:r>
              <w:rPr>
                <w:rStyle w:val="a3"/>
                <w:rFonts w:ascii="標楷體" w:eastAsia="標楷體" w:hAnsi="標楷體"/>
              </w:rPr>
              <w:t>雅房</w:t>
            </w:r>
          </w:p>
          <w:p w:rsidR="00000000" w:rsidRDefault="009C3E36">
            <w:pPr>
              <w:pStyle w:val="ad"/>
              <w:jc w:val="center"/>
            </w:pPr>
            <w:r>
              <w:rPr>
                <w:rStyle w:val="a3"/>
                <w:rFonts w:ascii="標楷體" w:eastAsia="標楷體" w:hAnsi="標楷體"/>
              </w:rPr>
              <w:t>□</w:t>
            </w:r>
            <w:r>
              <w:rPr>
                <w:rStyle w:val="a3"/>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9C3E36">
            <w:pPr>
              <w:pStyle w:val="ad"/>
              <w:jc w:val="center"/>
              <w:rPr>
                <w:rFonts w:ascii="標楷體" w:eastAsia="標楷體" w:hAnsi="標楷體"/>
              </w:rPr>
            </w:pPr>
          </w:p>
        </w:tc>
      </w:tr>
      <w:tr w:rsidR="00000000">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000000" w:rsidRDefault="009C3E36">
            <w:pPr>
              <w:pStyle w:val="ad"/>
              <w:jc w:val="center"/>
            </w:pPr>
            <w:r>
              <w:rPr>
                <w:rStyle w:val="a3"/>
                <w:rFonts w:ascii="標楷體" w:eastAsia="標楷體" w:hAnsi="標楷體"/>
              </w:rPr>
              <w:t>住宿環境照片</w:t>
            </w:r>
          </w:p>
        </w:tc>
      </w:tr>
      <w:tr w:rsidR="00000000">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000000" w:rsidRDefault="009C3E36">
            <w:pPr>
              <w:pStyle w:val="ad"/>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9C3E36">
            <w:pPr>
              <w:pStyle w:val="ad"/>
              <w:rPr>
                <w:rFonts w:ascii="標楷體" w:eastAsia="標楷體" w:hAnsi="標楷體"/>
              </w:rPr>
            </w:pPr>
          </w:p>
        </w:tc>
      </w:tr>
      <w:tr w:rsidR="00000000">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000000" w:rsidRDefault="009C3E36">
            <w:pPr>
              <w:pStyle w:val="ad"/>
            </w:pPr>
            <w:r>
              <w:rPr>
                <w:rStyle w:val="a3"/>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9C3E36">
            <w:pPr>
              <w:pStyle w:val="ad"/>
            </w:pPr>
            <w:r>
              <w:rPr>
                <w:rStyle w:val="a3"/>
                <w:rFonts w:ascii="標楷體" w:eastAsia="標楷體" w:hAnsi="標楷體"/>
              </w:rPr>
              <w:t>說明：</w:t>
            </w:r>
          </w:p>
        </w:tc>
      </w:tr>
      <w:tr w:rsidR="00000000">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000000" w:rsidRDefault="009C3E36">
            <w:pPr>
              <w:pStyle w:val="ad"/>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9C3E36">
            <w:pPr>
              <w:pStyle w:val="ad"/>
              <w:rPr>
                <w:rFonts w:ascii="標楷體" w:eastAsia="標楷體" w:hAnsi="標楷體"/>
              </w:rPr>
            </w:pPr>
          </w:p>
        </w:tc>
      </w:tr>
      <w:tr w:rsidR="00000000">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000000" w:rsidRDefault="009C3E36">
            <w:pPr>
              <w:pStyle w:val="ad"/>
            </w:pPr>
            <w:r>
              <w:rPr>
                <w:rStyle w:val="a3"/>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000000" w:rsidRDefault="009C3E36">
            <w:pPr>
              <w:pStyle w:val="ad"/>
            </w:pPr>
            <w:r>
              <w:rPr>
                <w:rStyle w:val="a3"/>
                <w:rFonts w:ascii="標楷體" w:eastAsia="標楷體" w:hAnsi="標楷體"/>
              </w:rPr>
              <w:t>說明：</w:t>
            </w:r>
          </w:p>
        </w:tc>
      </w:tr>
    </w:tbl>
    <w:p w:rsidR="00000000" w:rsidRDefault="009C3E36">
      <w:pPr>
        <w:sectPr w:rsidR="00000000">
          <w:headerReference w:type="even" r:id="rId11"/>
          <w:headerReference w:type="default" r:id="rId12"/>
          <w:footerReference w:type="even" r:id="rId13"/>
          <w:footerReference w:type="default" r:id="rId14"/>
          <w:headerReference w:type="first" r:id="rId15"/>
          <w:footerReference w:type="first" r:id="rId16"/>
          <w:pgSz w:w="11906" w:h="16838"/>
          <w:pgMar w:top="1077" w:right="1418" w:bottom="1077" w:left="1418" w:header="851" w:footer="510" w:gutter="0"/>
          <w:cols w:space="720"/>
          <w:docGrid w:type="lines" w:linePitch="600" w:charSpace="-28673"/>
        </w:sectPr>
      </w:pPr>
    </w:p>
    <w:p w:rsidR="00000000" w:rsidRDefault="009C3E36">
      <w:pPr>
        <w:pStyle w:val="ad"/>
        <w:pageBreakBefore/>
        <w:snapToGrid w:val="0"/>
        <w:jc w:val="center"/>
      </w:pPr>
      <w:r>
        <w:rPr>
          <w:rStyle w:val="a3"/>
          <w:rFonts w:ascii="標楷體" w:eastAsia="標楷體" w:hAnsi="標楷體"/>
          <w:noProof/>
          <w:sz w:val="40"/>
          <w:szCs w:val="40"/>
        </w:rPr>
        <w:lastRenderedPageBreak/>
        <mc:AlternateContent>
          <mc:Choice Requires="wps">
            <w:drawing>
              <wp:anchor distT="0" distB="0" distL="0" distR="0" simplePos="0" relativeHeight="251655168" behindDoc="0" locked="0" layoutInCell="1" allowOverlap="1">
                <wp:simplePos x="0" y="0"/>
                <wp:positionH relativeFrom="column">
                  <wp:posOffset>-673735</wp:posOffset>
                </wp:positionH>
                <wp:positionV relativeFrom="paragraph">
                  <wp:posOffset>-346075</wp:posOffset>
                </wp:positionV>
                <wp:extent cx="1928495" cy="320040"/>
                <wp:effectExtent l="7620" t="6350" r="6985"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320040"/>
                        </a:xfrm>
                        <a:prstGeom prst="rect">
                          <a:avLst/>
                        </a:prstGeom>
                        <a:solidFill>
                          <a:srgbClr val="FFFFFF"/>
                        </a:solidFill>
                        <a:ln w="9525" cmpd="sng">
                          <a:solidFill>
                            <a:srgbClr val="000000"/>
                          </a:solidFill>
                          <a:prstDash val="solid"/>
                          <a:miter lim="800000"/>
                          <a:headEnd/>
                          <a:tailEnd/>
                        </a:ln>
                      </wps:spPr>
                      <wps:txbx>
                        <w:txbxContent>
                          <w:p w:rsidR="00000000" w:rsidRDefault="009C3E36">
                            <w:pPr>
                              <w:pStyle w:val="ad"/>
                              <w:jc w:val="center"/>
                            </w:pPr>
                            <w:r>
                              <w:rPr>
                                <w:rFonts w:ascii="標楷體" w:eastAsia="標楷體" w:hAnsi="標楷體"/>
                                <w:b/>
                              </w:rPr>
                              <w:t>附件二（現職教師適用）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3.05pt;margin-top:-27.25pt;width:151.85pt;height:25.2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">
                <v:textbox>
                  <w:txbxContent>
                    <w:p w:rsidR="00000000" w:rsidRDefault="009C3E36">
                      <w:pPr>
                        <w:pStyle w:val="ad"/>
                        <w:jc w:val="center"/>
                      </w:pPr>
                      <w:r>
                        <w:rPr>
                          <w:rFonts w:ascii="標楷體" w:eastAsia="標楷體" w:hAnsi="標楷體"/>
                          <w:b/>
                        </w:rPr>
                        <w:t>附件二（現職教師適用）</w:t>
                      </w:r>
                    </w:p>
                  </w:txbxContent>
                </v:textbox>
              </v:shape>
            </w:pict>
          </mc:Fallback>
        </mc:AlternateContent>
      </w:r>
      <w:r>
        <w:rPr>
          <w:rStyle w:val="a3"/>
          <w:rFonts w:ascii="標楷體" w:eastAsia="標楷體" w:hAnsi="標楷體"/>
          <w:sz w:val="40"/>
          <w:szCs w:val="40"/>
        </w:rPr>
        <w:t>○○○</w:t>
      </w:r>
      <w:r>
        <w:rPr>
          <w:rStyle w:val="a3"/>
          <w:rFonts w:ascii="標楷體" w:eastAsia="標楷體" w:hAnsi="標楷體"/>
          <w:sz w:val="40"/>
          <w:szCs w:val="40"/>
        </w:rPr>
        <w:t>學年度教學訪問教師計畫</w:t>
      </w:r>
    </w:p>
    <w:p w:rsidR="00000000" w:rsidRDefault="009C3E36">
      <w:pPr>
        <w:pStyle w:val="ad"/>
        <w:snapToGrid w:val="0"/>
        <w:jc w:val="center"/>
      </w:pPr>
      <w:r>
        <w:rPr>
          <w:rStyle w:val="a3"/>
          <w:rFonts w:ascii="標楷體" w:eastAsia="標楷體" w:hAnsi="標楷體"/>
          <w:sz w:val="40"/>
          <w:szCs w:val="40"/>
        </w:rPr>
        <w:t>教學訪問教師申請表</w:t>
      </w:r>
    </w:p>
    <w:tbl>
      <w:tblPr>
        <w:tblW w:w="0" w:type="auto"/>
        <w:jc w:val="center"/>
        <w:tblLayout w:type="fixed"/>
        <w:tblCellMar>
          <w:left w:w="113" w:type="dxa"/>
        </w:tblCellMar>
        <w:tblLook w:val="0000" w:firstRow="0" w:lastRow="0" w:firstColumn="0" w:lastColumn="0" w:noHBand="0" w:noVBand="0"/>
      </w:tblPr>
      <w:tblGrid>
        <w:gridCol w:w="1996"/>
        <w:gridCol w:w="1999"/>
        <w:gridCol w:w="714"/>
        <w:gridCol w:w="1855"/>
        <w:gridCol w:w="1285"/>
        <w:gridCol w:w="2538"/>
      </w:tblGrid>
      <w:tr w:rsidR="00000000">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b/>
                <w:sz w:val="28"/>
                <w:szCs w:val="28"/>
              </w:rPr>
              <w:t>基本資料</w:t>
            </w:r>
          </w:p>
        </w:tc>
      </w:tr>
      <w:tr w:rsidR="00000000">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jc w:val="center"/>
            </w:pPr>
            <w:r>
              <w:rPr>
                <w:rStyle w:val="a3"/>
                <w:rFonts w:ascii="標楷體" w:eastAsia="標楷體" w:hAnsi="標楷體"/>
                <w:szCs w:val="24"/>
              </w:rPr>
              <w:t>□</w:t>
            </w:r>
            <w:r>
              <w:rPr>
                <w:rStyle w:val="a3"/>
                <w:rFonts w:ascii="Times New Roman" w:eastAsia="標楷體" w:hAnsi="Times New Roman"/>
                <w:szCs w:val="24"/>
              </w:rPr>
              <w:t>男</w:t>
            </w:r>
            <w:r>
              <w:rPr>
                <w:rStyle w:val="a3"/>
                <w:rFonts w:ascii="Times New Roman" w:eastAsia="標楷體" w:hAnsi="Times New Roman"/>
                <w:szCs w:val="24"/>
              </w:rPr>
              <w:t xml:space="preserve"> </w:t>
            </w:r>
            <w:r>
              <w:rPr>
                <w:rStyle w:val="a3"/>
                <w:rFonts w:ascii="標楷體" w:eastAsia="標楷體" w:hAnsi="標楷體"/>
                <w:szCs w:val="24"/>
              </w:rPr>
              <w:t>□</w:t>
            </w:r>
            <w:r>
              <w:rPr>
                <w:rStyle w:val="a3"/>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jc w:val="center"/>
            </w:pPr>
            <w:r>
              <w:rPr>
                <w:rStyle w:val="a3"/>
                <w:rFonts w:ascii="標楷體" w:eastAsia="標楷體" w:hAnsi="標楷體"/>
                <w:szCs w:val="24"/>
              </w:rPr>
              <w:t>□</w:t>
            </w:r>
            <w:r>
              <w:rPr>
                <w:rStyle w:val="a3"/>
                <w:rFonts w:ascii="Times New Roman" w:eastAsia="標楷體" w:hAnsi="Times New Roman"/>
                <w:szCs w:val="24"/>
              </w:rPr>
              <w:t>國中</w:t>
            </w:r>
            <w:r>
              <w:rPr>
                <w:rStyle w:val="a3"/>
                <w:rFonts w:ascii="Times New Roman" w:eastAsia="標楷體" w:hAnsi="Times New Roman"/>
                <w:szCs w:val="24"/>
              </w:rPr>
              <w:t xml:space="preserve">  </w:t>
            </w:r>
            <w:r>
              <w:rPr>
                <w:rStyle w:val="a3"/>
                <w:rFonts w:ascii="標楷體" w:eastAsia="標楷體" w:hAnsi="標楷體"/>
                <w:szCs w:val="24"/>
              </w:rPr>
              <w:t>□</w:t>
            </w:r>
            <w:r>
              <w:rPr>
                <w:rStyle w:val="a3"/>
                <w:rFonts w:ascii="Times New Roman" w:eastAsia="標楷體" w:hAnsi="Times New Roman"/>
                <w:szCs w:val="24"/>
              </w:rPr>
              <w:t>國小</w:t>
            </w:r>
          </w:p>
        </w:tc>
      </w:tr>
      <w:tr w:rsidR="00000000">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360" w:lineRule="exact"/>
              <w:jc w:val="center"/>
            </w:pPr>
            <w:r>
              <w:rPr>
                <w:rStyle w:val="a3"/>
                <w:rFonts w:ascii="Times New Roman" w:eastAsia="標楷體" w:hAnsi="Times New Roman"/>
                <w:szCs w:val="24"/>
              </w:rPr>
              <w:t>近三個月</w:t>
            </w:r>
          </w:p>
          <w:p w:rsidR="00000000" w:rsidRDefault="009C3E36">
            <w:pPr>
              <w:pStyle w:val="ad"/>
              <w:snapToGrid w:val="0"/>
              <w:spacing w:line="360" w:lineRule="exact"/>
              <w:jc w:val="center"/>
            </w:pPr>
            <w:r>
              <w:rPr>
                <w:rStyle w:val="a3"/>
                <w:rFonts w:ascii="Times New Roman" w:eastAsia="標楷體" w:hAnsi="Times New Roman"/>
                <w:szCs w:val="24"/>
              </w:rPr>
              <w:t>照片</w:t>
            </w:r>
          </w:p>
        </w:tc>
      </w:tr>
      <w:tr w:rsidR="00000000">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jc w:val="center"/>
            </w:pPr>
            <w:r>
              <w:rPr>
                <w:rStyle w:val="a3"/>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jc w:val="both"/>
            </w:pPr>
            <w:r>
              <w:rPr>
                <w:rStyle w:val="a3"/>
                <w:rFonts w:ascii="Times New Roman" w:eastAsia="標楷體" w:hAnsi="Times New Roman"/>
                <w:szCs w:val="24"/>
              </w:rPr>
              <w:t>(</w:t>
            </w:r>
            <w:r>
              <w:rPr>
                <w:rStyle w:val="a3"/>
                <w:rFonts w:ascii="Times New Roman" w:eastAsia="標楷體" w:hAnsi="Times New Roman"/>
                <w:szCs w:val="24"/>
              </w:rPr>
              <w:t>行動</w:t>
            </w:r>
            <w:r>
              <w:rPr>
                <w:rStyle w:val="a3"/>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tc>
      </w:tr>
      <w:tr w:rsidR="00000000">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440" w:lineRule="exact"/>
              <w:jc w:val="center"/>
            </w:pPr>
            <w:r>
              <w:rPr>
                <w:rStyle w:val="a3"/>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360" w:lineRule="exact"/>
              <w:jc w:val="both"/>
              <w:rPr>
                <w:rFonts w:ascii="Times New Roman" w:eastAsia="標楷體" w:hAnsi="Times New Roman"/>
                <w:szCs w:val="24"/>
              </w:rPr>
            </w:pPr>
          </w:p>
          <w:p w:rsidR="00000000" w:rsidRDefault="009C3E36">
            <w:pPr>
              <w:pStyle w:val="ad"/>
              <w:snapToGrid w:val="0"/>
              <w:spacing w:line="440" w:lineRule="exact"/>
            </w:pPr>
            <w:r>
              <w:rPr>
                <w:rStyle w:val="a3"/>
                <w:rFonts w:ascii="Times New Roman" w:eastAsia="標楷體" w:hAnsi="Times New Roman"/>
                <w:sz w:val="20"/>
                <w:szCs w:val="24"/>
              </w:rPr>
              <w:t>（請填學校全銜，例如</w:t>
            </w:r>
            <w:r>
              <w:rPr>
                <w:rStyle w:val="a3"/>
                <w:rFonts w:ascii="Times New Roman" w:eastAsia="標楷體" w:hAnsi="Times New Roman"/>
                <w:sz w:val="20"/>
                <w:szCs w:val="24"/>
              </w:rPr>
              <w:t>○○</w:t>
            </w:r>
            <w:r>
              <w:rPr>
                <w:rStyle w:val="a3"/>
                <w:rFonts w:ascii="Times New Roman" w:eastAsia="標楷體" w:hAnsi="Times New Roman"/>
                <w:sz w:val="20"/>
                <w:szCs w:val="24"/>
              </w:rPr>
              <w:t>市</w:t>
            </w:r>
            <w:r>
              <w:rPr>
                <w:rStyle w:val="a3"/>
                <w:rFonts w:ascii="Times New Roman" w:eastAsia="標楷體" w:hAnsi="Times New Roman"/>
                <w:sz w:val="20"/>
                <w:szCs w:val="24"/>
              </w:rPr>
              <w:t>○○</w:t>
            </w:r>
            <w:r>
              <w:rPr>
                <w:rStyle w:val="a3"/>
                <w:rFonts w:ascii="Times New Roman" w:eastAsia="標楷體" w:hAnsi="Times New Roman"/>
                <w:sz w:val="20"/>
                <w:szCs w:val="24"/>
              </w:rPr>
              <w:t>區</w:t>
            </w:r>
            <w:r>
              <w:rPr>
                <w:rStyle w:val="a3"/>
                <w:rFonts w:ascii="Times New Roman" w:eastAsia="標楷體" w:hAnsi="Times New Roman"/>
                <w:sz w:val="20"/>
                <w:szCs w:val="24"/>
              </w:rPr>
              <w:t>○○</w:t>
            </w:r>
            <w:r>
              <w:rPr>
                <w:rStyle w:val="a3"/>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tc>
      </w:tr>
      <w:tr w:rsidR="00000000">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tc>
      </w:tr>
      <w:tr w:rsidR="00000000">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pPr>
            <w:r>
              <w:rPr>
                <w:rStyle w:val="a3"/>
                <w:rFonts w:ascii="Times New Roman" w:eastAsia="標楷體" w:hAnsi="Times New Roman"/>
                <w:szCs w:val="24"/>
              </w:rPr>
              <w:t>(  )         #</w:t>
            </w:r>
          </w:p>
        </w:tc>
      </w:tr>
      <w:tr w:rsidR="00000000">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jc w:val="center"/>
            </w:pPr>
            <w:r>
              <w:rPr>
                <w:rStyle w:val="a3"/>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pPr>
            <w:r>
              <w:rPr>
                <w:rStyle w:val="a3"/>
                <w:rFonts w:ascii="Times New Roman" w:eastAsia="標楷體" w:hAnsi="Times New Roman"/>
                <w:szCs w:val="24"/>
              </w:rPr>
              <w:t>教學總年資</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r>
              <w:rPr>
                <w:rStyle w:val="a3"/>
                <w:rFonts w:ascii="Times New Roman" w:eastAsia="標楷體" w:hAnsi="Times New Roman"/>
                <w:szCs w:val="24"/>
              </w:rPr>
              <w:t>，其中正式教師</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numPr>
                <w:ilvl w:val="0"/>
                <w:numId w:val="6"/>
              </w:numPr>
              <w:snapToGrid w:val="0"/>
            </w:pPr>
            <w:r>
              <w:rPr>
                <w:rStyle w:val="a3"/>
                <w:rFonts w:ascii="Times New Roman" w:eastAsia="標楷體" w:hAnsi="Times New Roman"/>
                <w:szCs w:val="24"/>
              </w:rPr>
              <w:t>擔任導師</w:t>
            </w:r>
            <w:r>
              <w:rPr>
                <w:rStyle w:val="a3"/>
                <w:rFonts w:ascii="Times New Roman" w:eastAsia="標楷體" w:hAnsi="Times New Roman"/>
                <w:szCs w:val="24"/>
                <w:u w:val="single"/>
              </w:rPr>
              <w:t xml:space="preserve">     </w:t>
            </w:r>
            <w:r>
              <w:rPr>
                <w:rStyle w:val="a3"/>
                <w:rFonts w:ascii="Times New Roman" w:eastAsia="標楷體" w:hAnsi="Times New Roman"/>
                <w:szCs w:val="24"/>
              </w:rPr>
              <w:t>年；擔任科任教師</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numPr>
                <w:ilvl w:val="0"/>
                <w:numId w:val="6"/>
              </w:numPr>
              <w:snapToGrid w:val="0"/>
            </w:pPr>
            <w:r>
              <w:rPr>
                <w:rStyle w:val="a3"/>
                <w:rFonts w:ascii="Times New Roman" w:eastAsia="標楷體" w:hAnsi="Times New Roman"/>
                <w:szCs w:val="24"/>
              </w:rPr>
              <w:t>擔任行政</w:t>
            </w:r>
            <w:r>
              <w:rPr>
                <w:rStyle w:val="a3"/>
                <w:rFonts w:ascii="Times New Roman" w:eastAsia="標楷體" w:hAnsi="Times New Roman"/>
                <w:szCs w:val="24"/>
                <w:u w:val="single"/>
              </w:rPr>
              <w:t xml:space="preserve">       </w:t>
            </w:r>
            <w:r>
              <w:rPr>
                <w:rStyle w:val="a3"/>
                <w:rFonts w:ascii="Times New Roman" w:eastAsia="標楷體" w:hAnsi="Times New Roman"/>
                <w:szCs w:val="24"/>
              </w:rPr>
              <w:t>職務</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r>
              <w:rPr>
                <w:rStyle w:val="a3"/>
                <w:rFonts w:ascii="Times New Roman" w:eastAsia="標楷體" w:hAnsi="Times New Roman"/>
                <w:szCs w:val="24"/>
                <w:u w:val="single"/>
              </w:rPr>
              <w:t xml:space="preserve">       </w:t>
            </w:r>
            <w:r>
              <w:rPr>
                <w:rStyle w:val="a3"/>
                <w:rFonts w:ascii="Times New Roman" w:eastAsia="標楷體" w:hAnsi="Times New Roman"/>
                <w:szCs w:val="24"/>
              </w:rPr>
              <w:t>職務</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numPr>
                <w:ilvl w:val="0"/>
                <w:numId w:val="6"/>
              </w:numPr>
              <w:snapToGrid w:val="0"/>
            </w:pPr>
            <w:r>
              <w:rPr>
                <w:rStyle w:val="a3"/>
                <w:rFonts w:ascii="Times New Roman" w:eastAsia="標楷體" w:hAnsi="Times New Roman"/>
                <w:szCs w:val="24"/>
              </w:rPr>
              <w:t>擔任教學訪問教師</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r>
              <w:rPr>
                <w:rStyle w:val="a3"/>
                <w:rFonts w:ascii="Times New Roman" w:eastAsia="標楷體" w:hAnsi="Times New Roman"/>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學年度</w:t>
            </w:r>
            <w:r>
              <w:rPr>
                <w:rStyle w:val="a3"/>
                <w:rFonts w:ascii="Times New Roman" w:eastAsia="標楷體" w:hAnsi="Times New Roman"/>
                <w:szCs w:val="24"/>
              </w:rPr>
              <w:t>)</w:t>
            </w:r>
          </w:p>
        </w:tc>
      </w:tr>
      <w:tr w:rsidR="00000000">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400" w:lineRule="exact"/>
              <w:ind w:left="360" w:hanging="360"/>
            </w:pPr>
            <w:r>
              <w:rPr>
                <w:rStyle w:val="a3"/>
                <w:rFonts w:ascii="Times New Roman" w:eastAsia="標楷體" w:hAnsi="Times New Roman"/>
                <w:b/>
                <w:sz w:val="36"/>
                <w:szCs w:val="24"/>
              </w:rPr>
              <w:t>申請資格</w:t>
            </w:r>
            <w:r>
              <w:rPr>
                <w:rStyle w:val="a3"/>
                <w:rFonts w:ascii="標楷體" w:eastAsia="標楷體" w:hAnsi="標楷體"/>
                <w:sz w:val="32"/>
                <w:szCs w:val="40"/>
              </w:rPr>
              <w:t>(</w:t>
            </w:r>
            <w:r>
              <w:rPr>
                <w:rStyle w:val="a3"/>
                <w:rFonts w:ascii="標楷體" w:eastAsia="標楷體" w:hAnsi="標楷體"/>
                <w:sz w:val="32"/>
                <w:szCs w:val="40"/>
              </w:rPr>
              <w:t>欲接續與同所受訪學校合作之教師免填本欄位</w:t>
            </w:r>
            <w:r>
              <w:rPr>
                <w:rStyle w:val="a3"/>
                <w:rFonts w:ascii="標楷體" w:eastAsia="標楷體" w:hAnsi="標楷體"/>
                <w:sz w:val="32"/>
                <w:szCs w:val="40"/>
              </w:rPr>
              <w:t>)</w:t>
            </w:r>
          </w:p>
        </w:tc>
      </w:tr>
      <w:tr w:rsidR="00000000">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numPr>
                <w:ilvl w:val="0"/>
                <w:numId w:val="6"/>
              </w:numPr>
              <w:snapToGrid w:val="0"/>
              <w:ind w:left="357" w:hanging="357"/>
              <w:jc w:val="both"/>
            </w:pPr>
            <w:r>
              <w:rPr>
                <w:rStyle w:val="a3"/>
                <w:rFonts w:ascii="Times New Roman" w:eastAsia="標楷體" w:hAnsi="Times New Roman"/>
                <w:szCs w:val="24"/>
              </w:rPr>
              <w:lastRenderedPageBreak/>
              <w:t>1.</w:t>
            </w:r>
            <w:r>
              <w:rPr>
                <w:rStyle w:val="a3"/>
                <w:rFonts w:ascii="Times New Roman" w:eastAsia="標楷體" w:hAnsi="Times New Roman"/>
                <w:szCs w:val="24"/>
              </w:rPr>
              <w:t>曾獲全國性、各直轄市、縣（市）政府或民間團體辦理課程教學相關選拔優勝或課程教學相關業務推動績優者。</w:t>
            </w:r>
          </w:p>
          <w:p w:rsidR="00000000" w:rsidRDefault="009C3E36">
            <w:pPr>
              <w:pStyle w:val="ad"/>
              <w:snapToGrid w:val="0"/>
              <w:spacing w:line="240" w:lineRule="atLeast"/>
              <w:ind w:left="240" w:hanging="240"/>
            </w:pPr>
            <w:r>
              <w:rPr>
                <w:rStyle w:val="a3"/>
                <w:rFonts w:ascii="Times New Roman" w:eastAsia="標楷體" w:hAnsi="Times New Roman"/>
                <w:szCs w:val="24"/>
              </w:rPr>
              <w:t xml:space="preserve">  </w:t>
            </w:r>
            <w:r>
              <w:rPr>
                <w:rStyle w:val="a3"/>
                <w:rFonts w:ascii="Times New Roman" w:eastAsia="標楷體" w:hAnsi="Times New Roman"/>
                <w:szCs w:val="24"/>
              </w:rPr>
              <w:t>【須檢附相關獎狀、證書或公函，如附件</w:t>
            </w:r>
            <w:r>
              <w:rPr>
                <w:rStyle w:val="a3"/>
                <w:rFonts w:ascii="Times New Roman" w:eastAsia="標楷體" w:hAnsi="Times New Roman"/>
                <w:szCs w:val="24"/>
              </w:rPr>
              <w:t xml:space="preserve"> </w:t>
            </w:r>
            <w:r>
              <w:rPr>
                <w:rStyle w:val="a3"/>
                <w:rFonts w:ascii="Times New Roman" w:eastAsia="標楷體" w:hAnsi="Times New Roman"/>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w:t>
            </w:r>
            <w:r>
              <w:rPr>
                <w:rStyle w:val="a3"/>
                <w:rFonts w:ascii="Times New Roman" w:eastAsia="標楷體" w:hAnsi="Times New Roman"/>
                <w:szCs w:val="24"/>
              </w:rPr>
              <w:t>。】</w:t>
            </w:r>
          </w:p>
          <w:p w:rsidR="00000000" w:rsidRDefault="009C3E36">
            <w:pPr>
              <w:pStyle w:val="ad"/>
              <w:numPr>
                <w:ilvl w:val="0"/>
                <w:numId w:val="6"/>
              </w:numPr>
              <w:snapToGrid w:val="0"/>
              <w:spacing w:before="180" w:after="0"/>
              <w:ind w:left="351" w:hanging="357"/>
            </w:pPr>
            <w:r>
              <w:rPr>
                <w:rStyle w:val="a3"/>
                <w:rFonts w:ascii="Times New Roman" w:eastAsia="標楷體" w:hAnsi="Times New Roman"/>
                <w:szCs w:val="24"/>
              </w:rPr>
              <w:t>2.</w:t>
            </w:r>
            <w:r>
              <w:rPr>
                <w:rStyle w:val="a3"/>
                <w:rFonts w:ascii="Times New Roman" w:eastAsia="標楷體" w:hAnsi="Times New Roman"/>
                <w:szCs w:val="24"/>
              </w:rPr>
              <w:t>曾擔任中央課程輔導諮詢教師團隊成員，服務年資</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snapToGrid w:val="0"/>
              <w:ind w:left="357"/>
            </w:pPr>
            <w:r>
              <w:rPr>
                <w:rStyle w:val="a3"/>
                <w:rFonts w:ascii="Times New Roman" w:eastAsia="標楷體" w:hAnsi="Times New Roman"/>
                <w:szCs w:val="24"/>
              </w:rPr>
              <w:t xml:space="preserve"> </w:t>
            </w:r>
            <w:r>
              <w:rPr>
                <w:rStyle w:val="a3"/>
                <w:rFonts w:ascii="Times New Roman" w:eastAsia="標楷體" w:hAnsi="Times New Roman"/>
                <w:szCs w:val="24"/>
              </w:rPr>
              <w:t>專任直轄市、縣（市）國民教育輔</w:t>
            </w:r>
            <w:r>
              <w:rPr>
                <w:rStyle w:val="a3"/>
                <w:rFonts w:ascii="Times New Roman" w:eastAsia="標楷體" w:hAnsi="Times New Roman"/>
                <w:szCs w:val="24"/>
              </w:rPr>
              <w:t>導員，服務年資</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snapToGrid w:val="0"/>
              <w:ind w:left="357"/>
            </w:pPr>
            <w:r>
              <w:rPr>
                <w:rStyle w:val="a3"/>
                <w:rFonts w:ascii="Times New Roman" w:eastAsia="標楷體" w:hAnsi="Times New Roman"/>
                <w:szCs w:val="24"/>
              </w:rPr>
              <w:t xml:space="preserve"> </w:t>
            </w:r>
            <w:r>
              <w:rPr>
                <w:rStyle w:val="a3"/>
                <w:rFonts w:ascii="Times New Roman" w:eastAsia="標楷體" w:hAnsi="Times New Roman"/>
                <w:szCs w:val="24"/>
              </w:rPr>
              <w:t>兼任直轄市、縣（市）國民教育輔導員，服務年資</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snapToGrid w:val="0"/>
              <w:spacing w:line="240" w:lineRule="atLeast"/>
              <w:ind w:left="240" w:hanging="240"/>
            </w:pPr>
            <w:r>
              <w:rPr>
                <w:rStyle w:val="a3"/>
                <w:rFonts w:ascii="Times New Roman" w:eastAsia="標楷體" w:hAnsi="Times New Roman"/>
                <w:szCs w:val="24"/>
              </w:rPr>
              <w:t xml:space="preserve">  </w:t>
            </w:r>
            <w:r>
              <w:rPr>
                <w:rStyle w:val="a3"/>
                <w:rFonts w:ascii="Times New Roman" w:eastAsia="標楷體" w:hAnsi="Times New Roman"/>
                <w:szCs w:val="24"/>
              </w:rPr>
              <w:t>【須檢附相關聘書，如附件</w:t>
            </w:r>
            <w:r>
              <w:rPr>
                <w:rStyle w:val="a3"/>
                <w:rFonts w:ascii="Times New Roman" w:eastAsia="標楷體" w:hAnsi="Times New Roman"/>
                <w:szCs w:val="24"/>
              </w:rPr>
              <w:t xml:space="preserve"> </w:t>
            </w:r>
            <w:r>
              <w:rPr>
                <w:rStyle w:val="a3"/>
                <w:rFonts w:ascii="Times New Roman" w:eastAsia="標楷體" w:hAnsi="Times New Roman"/>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w:t>
            </w:r>
            <w:r>
              <w:rPr>
                <w:rStyle w:val="a3"/>
                <w:rFonts w:ascii="Times New Roman" w:eastAsia="標楷體" w:hAnsi="Times New Roman"/>
                <w:szCs w:val="24"/>
              </w:rPr>
              <w:t>。】</w:t>
            </w:r>
          </w:p>
          <w:p w:rsidR="00000000" w:rsidRDefault="009C3E36">
            <w:pPr>
              <w:pStyle w:val="ad"/>
              <w:numPr>
                <w:ilvl w:val="0"/>
                <w:numId w:val="6"/>
              </w:numPr>
              <w:snapToGrid w:val="0"/>
              <w:spacing w:before="180" w:after="0"/>
              <w:ind w:left="351" w:hanging="357"/>
            </w:pPr>
            <w:r>
              <w:rPr>
                <w:rStyle w:val="a3"/>
                <w:rFonts w:ascii="Times New Roman" w:eastAsia="標楷體" w:hAnsi="Times New Roman"/>
                <w:szCs w:val="24"/>
              </w:rPr>
              <w:t>3.</w:t>
            </w:r>
            <w:r>
              <w:rPr>
                <w:rStyle w:val="a3"/>
                <w:rFonts w:ascii="Times New Roman" w:eastAsia="標楷體" w:hAnsi="Times New Roman"/>
                <w:szCs w:val="24"/>
                <w:u w:val="single"/>
              </w:rPr>
              <w:t xml:space="preserve">        </w:t>
            </w:r>
            <w:r>
              <w:rPr>
                <w:rStyle w:val="a3"/>
                <w:rFonts w:ascii="Times New Roman" w:eastAsia="標楷體" w:hAnsi="Times New Roman"/>
                <w:szCs w:val="24"/>
              </w:rPr>
              <w:t>年取得教學輔導教師資格，實際輔導情形如下表：</w:t>
            </w:r>
          </w:p>
          <w:tbl>
            <w:tblPr>
              <w:tblW w:w="0" w:type="auto"/>
              <w:tblInd w:w="295" w:type="dxa"/>
              <w:tblLayout w:type="fixed"/>
              <w:tblLook w:val="0000" w:firstRow="0" w:lastRow="0" w:firstColumn="0" w:lastColumn="0" w:noHBand="0" w:noVBand="0"/>
            </w:tblPr>
            <w:tblGrid>
              <w:gridCol w:w="1299"/>
              <w:gridCol w:w="1786"/>
              <w:gridCol w:w="1487"/>
              <w:gridCol w:w="1486"/>
              <w:gridCol w:w="1487"/>
              <w:gridCol w:w="1487"/>
            </w:tblGrid>
            <w:tr w:rsidR="00000000">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科目</w:t>
                  </w:r>
                  <w:r>
                    <w:rPr>
                      <w:rStyle w:val="a3"/>
                      <w:rFonts w:ascii="Times New Roman" w:eastAsia="標楷體" w:hAnsi="Times New Roman" w:cs="F"/>
                      <w:szCs w:val="24"/>
                    </w:rPr>
                    <w:t>/</w:t>
                  </w:r>
                  <w:r>
                    <w:rPr>
                      <w:rStyle w:val="a3"/>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科目</w:t>
                  </w:r>
                  <w:r>
                    <w:rPr>
                      <w:rStyle w:val="a3"/>
                      <w:rFonts w:ascii="Times New Roman" w:eastAsia="標楷體" w:hAnsi="Times New Roman" w:cs="F"/>
                      <w:szCs w:val="24"/>
                    </w:rPr>
                    <w:t>/</w:t>
                  </w:r>
                  <w:r>
                    <w:rPr>
                      <w:rStyle w:val="a3"/>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輔導人數</w:t>
                  </w:r>
                </w:p>
              </w:tc>
            </w:tr>
            <w:tr w:rsidR="00000000">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例</w:t>
                  </w:r>
                  <w:r>
                    <w:rPr>
                      <w:rStyle w:val="a3"/>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cs="F"/>
                    </w:rPr>
                  </w:pPr>
                </w:p>
              </w:tc>
            </w:tr>
            <w:tr w:rsidR="00000000">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例</w:t>
                  </w:r>
                  <w:r>
                    <w:rPr>
                      <w:rStyle w:val="a3"/>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cs="F"/>
                    </w:rPr>
                  </w:pPr>
                </w:p>
              </w:tc>
            </w:tr>
          </w:tbl>
          <w:p w:rsidR="00000000" w:rsidRDefault="009C3E36">
            <w:pPr>
              <w:pStyle w:val="ad"/>
              <w:snapToGrid w:val="0"/>
              <w:spacing w:line="440" w:lineRule="exact"/>
              <w:ind w:left="280"/>
            </w:pPr>
            <w:r>
              <w:rPr>
                <w:rStyle w:val="a3"/>
                <w:rFonts w:ascii="Times New Roman" w:eastAsia="標楷體" w:hAnsi="Times New Roman"/>
                <w:szCs w:val="24"/>
              </w:rPr>
              <w:t>【須檢附證書，及輔導教師相關佐證資料，如附件</w:t>
            </w:r>
            <w:r>
              <w:rPr>
                <w:rStyle w:val="a3"/>
                <w:rFonts w:ascii="Times New Roman" w:eastAsia="標楷體" w:hAnsi="Times New Roman"/>
                <w:szCs w:val="24"/>
              </w:rPr>
              <w:t xml:space="preserve"> </w:t>
            </w:r>
            <w:r>
              <w:rPr>
                <w:rStyle w:val="a3"/>
                <w:rFonts w:ascii="Times New Roman" w:eastAsia="標楷體" w:hAnsi="Times New Roman"/>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w:t>
            </w:r>
            <w:r>
              <w:rPr>
                <w:rStyle w:val="a3"/>
                <w:rFonts w:ascii="Times New Roman" w:eastAsia="標楷體" w:hAnsi="Times New Roman"/>
                <w:szCs w:val="24"/>
              </w:rPr>
              <w:t>。】</w:t>
            </w:r>
          </w:p>
          <w:p w:rsidR="00000000" w:rsidRDefault="009C3E36">
            <w:pPr>
              <w:pStyle w:val="ad"/>
              <w:numPr>
                <w:ilvl w:val="0"/>
                <w:numId w:val="6"/>
              </w:numPr>
              <w:snapToGrid w:val="0"/>
              <w:spacing w:before="180" w:after="0"/>
              <w:ind w:left="351" w:hanging="357"/>
            </w:pPr>
            <w:r>
              <w:rPr>
                <w:rStyle w:val="a3"/>
                <w:rFonts w:ascii="Times New Roman" w:eastAsia="標楷體" w:hAnsi="Times New Roman"/>
                <w:szCs w:val="24"/>
              </w:rPr>
              <w:t>4.</w:t>
            </w:r>
            <w:r>
              <w:rPr>
                <w:rStyle w:val="a3"/>
                <w:rFonts w:ascii="Times New Roman" w:eastAsia="標楷體" w:hAnsi="Times New Roman"/>
                <w:szCs w:val="24"/>
              </w:rPr>
              <w:t>具教育理念與熱忱及有具體優秀之教學事蹟，並經直轄市、縣</w:t>
            </w:r>
            <w:r>
              <w:rPr>
                <w:rStyle w:val="a3"/>
                <w:rFonts w:ascii="Times New Roman" w:eastAsia="標楷體" w:hAnsi="Times New Roman"/>
                <w:szCs w:val="24"/>
              </w:rPr>
              <w:t>(</w:t>
            </w:r>
            <w:r>
              <w:rPr>
                <w:rStyle w:val="a3"/>
                <w:rFonts w:ascii="Times New Roman" w:eastAsia="標楷體" w:hAnsi="Times New Roman"/>
                <w:szCs w:val="24"/>
              </w:rPr>
              <w:t>市</w:t>
            </w:r>
            <w:r>
              <w:rPr>
                <w:rStyle w:val="a3"/>
                <w:rFonts w:ascii="Times New Roman" w:eastAsia="標楷體" w:hAnsi="Times New Roman"/>
                <w:szCs w:val="24"/>
              </w:rPr>
              <w:t>)</w:t>
            </w:r>
            <w:r>
              <w:rPr>
                <w:rStyle w:val="a3"/>
                <w:rFonts w:ascii="Times New Roman" w:eastAsia="標楷體" w:hAnsi="Times New Roman"/>
                <w:szCs w:val="24"/>
              </w:rPr>
              <w:t>政府推薦者。</w:t>
            </w:r>
          </w:p>
          <w:p w:rsidR="00000000" w:rsidRDefault="009C3E36">
            <w:pPr>
              <w:pStyle w:val="ad"/>
              <w:snapToGrid w:val="0"/>
              <w:spacing w:line="240" w:lineRule="atLeast"/>
              <w:ind w:left="278"/>
              <w:jc w:val="both"/>
            </w:pPr>
            <w:r>
              <w:rPr>
                <w:rStyle w:val="a3"/>
                <w:rFonts w:ascii="Times New Roman" w:eastAsia="標楷體" w:hAnsi="Times New Roman"/>
                <w:szCs w:val="24"/>
              </w:rPr>
              <w:t>【請敘明具體教學事蹟，並檢附相關佐證資料】</w:t>
            </w:r>
          </w:p>
          <w:p w:rsidR="00000000" w:rsidRDefault="009C3E36">
            <w:pPr>
              <w:pStyle w:val="ad"/>
              <w:snapToGrid w:val="0"/>
              <w:spacing w:line="440" w:lineRule="exact"/>
              <w:jc w:val="both"/>
            </w:pPr>
            <w:r>
              <w:rPr>
                <w:rStyle w:val="a3"/>
                <w:rFonts w:ascii="Times New Roman" w:eastAsia="標楷體" w:hAnsi="Times New Roman"/>
                <w:szCs w:val="24"/>
              </w:rPr>
              <w:t xml:space="preserve"> </w:t>
            </w:r>
            <w:r>
              <w:rPr>
                <w:rStyle w:val="a3"/>
                <w:rFonts w:ascii="Times New Roman" w:eastAsia="標楷體" w:hAnsi="Times New Roman"/>
                <w:szCs w:val="24"/>
              </w:rPr>
              <w:t xml:space="preserve"> </w:t>
            </w:r>
            <w:r>
              <w:rPr>
                <w:rStyle w:val="a3"/>
                <w:rFonts w:ascii="Times New Roman" w:eastAsia="標楷體" w:hAnsi="Times New Roman"/>
                <w:szCs w:val="24"/>
              </w:rPr>
              <w:t>(1)</w:t>
            </w:r>
            <w:r>
              <w:rPr>
                <w:rStyle w:val="a3"/>
                <w:rFonts w:ascii="Times New Roman" w:eastAsia="標楷體" w:hAnsi="Times New Roman"/>
                <w:szCs w:val="24"/>
              </w:rPr>
              <w:t>擔任學校領域召集人</w:t>
            </w:r>
            <w:r>
              <w:rPr>
                <w:rStyle w:val="a3"/>
                <w:rFonts w:ascii="Times New Roman" w:eastAsia="標楷體" w:hAnsi="Times New Roman"/>
                <w:szCs w:val="24"/>
                <w:u w:val="single"/>
              </w:rPr>
              <w:t xml:space="preserve">   </w:t>
            </w:r>
            <w:r>
              <w:rPr>
                <w:rStyle w:val="a3"/>
                <w:rFonts w:ascii="Times New Roman" w:eastAsia="標楷體" w:hAnsi="Times New Roman"/>
                <w:szCs w:val="24"/>
              </w:rPr>
              <w:t>年，執行之業務：</w:t>
            </w:r>
            <w:r>
              <w:rPr>
                <w:rStyle w:val="a3"/>
                <w:rFonts w:ascii="Times New Roman" w:eastAsia="標楷體" w:hAnsi="Times New Roman"/>
                <w:szCs w:val="24"/>
                <w:u w:val="single"/>
              </w:rPr>
              <w:t xml:space="preserve"> </w:t>
            </w:r>
          </w:p>
          <w:p w:rsidR="00000000" w:rsidRDefault="009C3E36">
            <w:pPr>
              <w:pStyle w:val="ad"/>
              <w:snapToGrid w:val="0"/>
              <w:spacing w:line="440" w:lineRule="exact"/>
              <w:ind w:left="240" w:hanging="240"/>
              <w:jc w:val="both"/>
            </w:pPr>
            <w:r>
              <w:rPr>
                <w:rStyle w:val="a3"/>
                <w:rFonts w:ascii="Times New Roman" w:eastAsia="標楷體" w:hAnsi="Times New Roman"/>
                <w:szCs w:val="24"/>
              </w:rPr>
              <w:t xml:space="preserve">  </w:t>
            </w:r>
            <w:r>
              <w:rPr>
                <w:rStyle w:val="a3"/>
                <w:rFonts w:ascii="Times New Roman" w:eastAsia="標楷體" w:hAnsi="Times New Roman"/>
                <w:szCs w:val="24"/>
              </w:rPr>
              <w:t>(2)</w:t>
            </w:r>
            <w:r>
              <w:rPr>
                <w:rStyle w:val="a3"/>
                <w:rFonts w:ascii="Times New Roman" w:eastAsia="標楷體" w:hAnsi="Times New Roman"/>
                <w:szCs w:val="24"/>
              </w:rPr>
              <w:t>擔任社群召集人</w:t>
            </w:r>
            <w:r>
              <w:rPr>
                <w:rStyle w:val="a3"/>
                <w:rFonts w:ascii="Times New Roman" w:eastAsia="標楷體" w:hAnsi="Times New Roman"/>
                <w:szCs w:val="24"/>
                <w:u w:val="single"/>
              </w:rPr>
              <w:t xml:space="preserve">   </w:t>
            </w:r>
            <w:r>
              <w:rPr>
                <w:rStyle w:val="a3"/>
                <w:rFonts w:ascii="Times New Roman" w:eastAsia="標楷體" w:hAnsi="Times New Roman"/>
                <w:szCs w:val="24"/>
              </w:rPr>
              <w:t>年，請敘明擔任期間以及社群名稱：</w:t>
            </w:r>
            <w:r>
              <w:rPr>
                <w:rStyle w:val="a3"/>
                <w:rFonts w:ascii="Times New Roman" w:eastAsia="標楷體" w:hAnsi="Times New Roman"/>
                <w:szCs w:val="24"/>
                <w:u w:val="single"/>
              </w:rPr>
              <w:t xml:space="preserve"> </w:t>
            </w:r>
          </w:p>
          <w:p w:rsidR="00000000" w:rsidRDefault="009C3E36">
            <w:pPr>
              <w:pStyle w:val="ad"/>
              <w:snapToGrid w:val="0"/>
              <w:spacing w:line="440" w:lineRule="exact"/>
              <w:ind w:left="240" w:hanging="240"/>
              <w:jc w:val="both"/>
            </w:pPr>
            <w:r>
              <w:rPr>
                <w:rStyle w:val="a3"/>
                <w:rFonts w:ascii="Times New Roman" w:eastAsia="標楷體" w:hAnsi="Times New Roman"/>
                <w:szCs w:val="24"/>
              </w:rPr>
              <w:t xml:space="preserve">  </w:t>
            </w:r>
            <w:r>
              <w:rPr>
                <w:rStyle w:val="a3"/>
                <w:rFonts w:ascii="Times New Roman" w:eastAsia="標楷體" w:hAnsi="Times New Roman"/>
                <w:szCs w:val="24"/>
              </w:rPr>
              <w:t>(3)</w:t>
            </w:r>
            <w:r>
              <w:rPr>
                <w:rStyle w:val="a3"/>
                <w:rFonts w:ascii="Times New Roman" w:eastAsia="標楷體" w:hAnsi="Times New Roman"/>
                <w:szCs w:val="24"/>
              </w:rPr>
              <w:t>個人參與課程教學相關競賽獲獎紀錄</w:t>
            </w:r>
            <w:r>
              <w:rPr>
                <w:rStyle w:val="a3"/>
                <w:rFonts w:ascii="Times New Roman" w:eastAsia="標楷體" w:hAnsi="Times New Roman"/>
                <w:szCs w:val="24"/>
              </w:rPr>
              <w:t>(5</w:t>
            </w:r>
            <w:r>
              <w:rPr>
                <w:rStyle w:val="a3"/>
                <w:rFonts w:ascii="Times New Roman" w:eastAsia="標楷體" w:hAnsi="Times New Roman"/>
                <w:szCs w:val="24"/>
              </w:rPr>
              <w:t>年內</w:t>
            </w:r>
            <w:r>
              <w:rPr>
                <w:rStyle w:val="a3"/>
                <w:rFonts w:ascii="Times New Roman" w:eastAsia="標楷體" w:hAnsi="Times New Roman"/>
                <w:szCs w:val="24"/>
              </w:rPr>
              <w:t>)</w:t>
            </w:r>
            <w:r>
              <w:rPr>
                <w:rStyle w:val="a3"/>
                <w:rFonts w:ascii="Times New Roman" w:eastAsia="標楷體" w:hAnsi="Times New Roman"/>
                <w:szCs w:val="24"/>
              </w:rPr>
              <w:t>：</w:t>
            </w:r>
            <w:r>
              <w:rPr>
                <w:rStyle w:val="a3"/>
                <w:rFonts w:ascii="Times New Roman" w:eastAsia="標楷體" w:hAnsi="Times New Roman"/>
                <w:szCs w:val="24"/>
                <w:u w:val="single"/>
              </w:rPr>
              <w:t xml:space="preserve"> </w:t>
            </w:r>
          </w:p>
          <w:p w:rsidR="00000000" w:rsidRDefault="009C3E36">
            <w:pPr>
              <w:pStyle w:val="ad"/>
              <w:snapToGrid w:val="0"/>
              <w:spacing w:line="440" w:lineRule="exact"/>
              <w:ind w:left="240" w:hanging="240"/>
              <w:jc w:val="both"/>
            </w:pPr>
            <w:r>
              <w:rPr>
                <w:rStyle w:val="a3"/>
                <w:rFonts w:ascii="Times New Roman" w:eastAsia="標楷體" w:hAnsi="Times New Roman"/>
                <w:szCs w:val="24"/>
              </w:rPr>
              <w:t xml:space="preserve">  </w:t>
            </w:r>
            <w:r>
              <w:rPr>
                <w:rStyle w:val="a3"/>
                <w:rFonts w:ascii="Times New Roman" w:eastAsia="標楷體" w:hAnsi="Times New Roman"/>
                <w:szCs w:val="24"/>
              </w:rPr>
              <w:t>(4)</w:t>
            </w:r>
            <w:r>
              <w:rPr>
                <w:rStyle w:val="a3"/>
                <w:rFonts w:ascii="Times New Roman" w:eastAsia="標楷體" w:hAnsi="Times New Roman"/>
                <w:szCs w:val="24"/>
              </w:rPr>
              <w:t>曾經到他校分享與發表課程教學</w:t>
            </w:r>
            <w:r>
              <w:rPr>
                <w:rStyle w:val="a3"/>
                <w:rFonts w:ascii="Times New Roman" w:eastAsia="標楷體" w:hAnsi="Times New Roman"/>
                <w:szCs w:val="24"/>
              </w:rPr>
              <w:t>(</w:t>
            </w:r>
            <w:r>
              <w:rPr>
                <w:rStyle w:val="a3"/>
                <w:rFonts w:ascii="Times New Roman" w:eastAsia="標楷體" w:hAnsi="Times New Roman"/>
                <w:szCs w:val="24"/>
              </w:rPr>
              <w:t>例如公開授課</w:t>
            </w:r>
            <w:r>
              <w:rPr>
                <w:rStyle w:val="a3"/>
                <w:rFonts w:ascii="Times New Roman" w:eastAsia="標楷體" w:hAnsi="Times New Roman"/>
                <w:szCs w:val="24"/>
              </w:rPr>
              <w:t>)</w:t>
            </w:r>
            <w:r>
              <w:rPr>
                <w:rStyle w:val="a3"/>
                <w:rFonts w:ascii="Times New Roman" w:eastAsia="標楷體" w:hAnsi="Times New Roman"/>
                <w:szCs w:val="24"/>
              </w:rPr>
              <w:t>：</w:t>
            </w:r>
            <w:r>
              <w:rPr>
                <w:rStyle w:val="a3"/>
                <w:rFonts w:ascii="Times New Roman" w:eastAsia="標楷體" w:hAnsi="Times New Roman"/>
                <w:szCs w:val="24"/>
                <w:u w:val="single"/>
              </w:rPr>
              <w:t xml:space="preserve"> </w:t>
            </w:r>
          </w:p>
        </w:tc>
      </w:tr>
      <w:tr w:rsidR="00000000">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pPr>
            <w:r>
              <w:rPr>
                <w:rStyle w:val="a3"/>
                <w:rFonts w:ascii="標楷體" w:eastAsia="標楷體" w:hAnsi="標楷體"/>
                <w:b/>
                <w:sz w:val="28"/>
                <w:szCs w:val="24"/>
              </w:rPr>
              <w:t>協助受訪學校之工作項目</w:t>
            </w:r>
            <w:r>
              <w:rPr>
                <w:rStyle w:val="a3"/>
                <w:rFonts w:ascii="標楷體" w:eastAsia="標楷體" w:hAnsi="標楷體"/>
                <w:b/>
                <w:sz w:val="28"/>
                <w:szCs w:val="24"/>
              </w:rPr>
              <w:t>(</w:t>
            </w:r>
            <w:r>
              <w:rPr>
                <w:rStyle w:val="a3"/>
                <w:rFonts w:ascii="標楷體" w:eastAsia="標楷體" w:hAnsi="標楷體"/>
                <w:b/>
                <w:sz w:val="28"/>
                <w:szCs w:val="24"/>
              </w:rPr>
              <w:t>限於一頁內自行條列敘述</w:t>
            </w:r>
            <w:r>
              <w:rPr>
                <w:rStyle w:val="a3"/>
                <w:rFonts w:ascii="標楷體" w:eastAsia="標楷體" w:hAnsi="標楷體"/>
                <w:b/>
                <w:sz w:val="28"/>
                <w:szCs w:val="24"/>
              </w:rPr>
              <w:t>)</w:t>
            </w:r>
          </w:p>
        </w:tc>
      </w:tr>
      <w:tr w:rsidR="00000000">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000000" w:rsidRDefault="009C3E36">
            <w:pPr>
              <w:pStyle w:val="ad"/>
              <w:snapToGrid w:val="0"/>
              <w:spacing w:line="440" w:lineRule="exact"/>
              <w:jc w:val="both"/>
            </w:pPr>
            <w:r>
              <w:rPr>
                <w:rStyle w:val="a3"/>
                <w:rFonts w:ascii="標楷體" w:eastAsia="標楷體" w:hAnsi="標楷體"/>
                <w:szCs w:val="24"/>
              </w:rPr>
              <w:t>※</w:t>
            </w:r>
            <w:r>
              <w:rPr>
                <w:rStyle w:val="a3"/>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Style w:val="a3"/>
                <w:rFonts w:ascii="標楷體" w:eastAsia="標楷體" w:hAnsi="標楷體"/>
                <w:szCs w:val="24"/>
              </w:rPr>
              <w:t>A4</w:t>
            </w:r>
            <w:r>
              <w:rPr>
                <w:rStyle w:val="a3"/>
                <w:rFonts w:ascii="標楷體" w:eastAsia="標楷體" w:hAnsi="標楷體"/>
                <w:szCs w:val="24"/>
              </w:rPr>
              <w:t>紙內說明規劃之工作內容。</w:t>
            </w:r>
          </w:p>
          <w:p w:rsidR="00000000" w:rsidRDefault="009C3E36">
            <w:pPr>
              <w:pStyle w:val="ad"/>
              <w:numPr>
                <w:ilvl w:val="0"/>
                <w:numId w:val="13"/>
              </w:numPr>
              <w:snapToGrid w:val="0"/>
              <w:spacing w:line="440" w:lineRule="exact"/>
              <w:jc w:val="both"/>
            </w:pPr>
            <w:r>
              <w:rPr>
                <w:rStyle w:val="a3"/>
                <w:rFonts w:ascii="標楷體" w:eastAsia="標楷體" w:hAnsi="標楷體"/>
                <w:szCs w:val="24"/>
              </w:rPr>
              <w:t>領域科目教師專業學</w:t>
            </w:r>
            <w:r>
              <w:rPr>
                <w:rStyle w:val="a3"/>
                <w:rFonts w:ascii="標楷體" w:eastAsia="標楷體" w:hAnsi="標楷體"/>
                <w:szCs w:val="24"/>
              </w:rPr>
              <w:t>習社群：須訂定主題名稱，並敘明預計怎麼操作</w:t>
            </w:r>
          </w:p>
          <w:p w:rsidR="00000000" w:rsidRDefault="009C3E36">
            <w:pPr>
              <w:pStyle w:val="ad"/>
              <w:numPr>
                <w:ilvl w:val="0"/>
                <w:numId w:val="13"/>
              </w:numPr>
              <w:snapToGrid w:val="0"/>
              <w:spacing w:line="440" w:lineRule="exact"/>
              <w:jc w:val="both"/>
            </w:pPr>
            <w:r>
              <w:rPr>
                <w:rStyle w:val="a3"/>
                <w:rFonts w:ascii="標楷體" w:eastAsia="標楷體" w:hAnsi="標楷體"/>
                <w:szCs w:val="24"/>
              </w:rPr>
              <w:t>教學經驗傳承：利用活化教學或創新教學示範之策略推動，並輔以備課、觀課、議課、協同教學的方式</w:t>
            </w:r>
            <w:r>
              <w:rPr>
                <w:rStyle w:val="a3"/>
                <w:rFonts w:ascii="標楷體" w:eastAsia="標楷體" w:hAnsi="標楷體"/>
                <w:szCs w:val="24"/>
              </w:rPr>
              <w:t>…</w:t>
            </w:r>
          </w:p>
          <w:p w:rsidR="00000000" w:rsidRDefault="009C3E36">
            <w:pPr>
              <w:pStyle w:val="ad"/>
              <w:numPr>
                <w:ilvl w:val="0"/>
                <w:numId w:val="13"/>
              </w:numPr>
              <w:snapToGrid w:val="0"/>
              <w:spacing w:line="440" w:lineRule="exact"/>
              <w:jc w:val="both"/>
            </w:pPr>
            <w:r>
              <w:rPr>
                <w:rStyle w:val="a3"/>
                <w:rFonts w:ascii="標楷體" w:eastAsia="標楷體" w:hAnsi="標楷體"/>
                <w:szCs w:val="24"/>
              </w:rPr>
              <w:t>發展學校課程架構：規劃協助之課程，課程性質為何</w:t>
            </w:r>
            <w:r>
              <w:rPr>
                <w:rStyle w:val="a3"/>
                <w:rFonts w:ascii="標楷體" w:eastAsia="標楷體" w:hAnsi="標楷體"/>
                <w:szCs w:val="24"/>
              </w:rPr>
              <w:t>?</w:t>
            </w:r>
            <w:r>
              <w:rPr>
                <w:rStyle w:val="a3"/>
                <w:rFonts w:ascii="標楷體" w:eastAsia="標楷體" w:hAnsi="標楷體"/>
                <w:szCs w:val="24"/>
              </w:rPr>
              <w:t>如何規劃</w:t>
            </w:r>
            <w:r>
              <w:rPr>
                <w:rStyle w:val="a3"/>
                <w:rFonts w:ascii="標楷體" w:eastAsia="標楷體" w:hAnsi="標楷體"/>
                <w:szCs w:val="24"/>
              </w:rPr>
              <w:t>?</w:t>
            </w:r>
          </w:p>
          <w:p w:rsidR="00000000" w:rsidRDefault="009C3E36">
            <w:pPr>
              <w:pStyle w:val="ad"/>
            </w:pPr>
            <w:r>
              <w:rPr>
                <w:rStyle w:val="a3"/>
                <w:rFonts w:ascii="標楷體" w:eastAsia="標楷體" w:hAnsi="標楷體"/>
                <w:szCs w:val="24"/>
              </w:rPr>
              <w:lastRenderedPageBreak/>
              <w:t>跨校策略聯盟：</w:t>
            </w:r>
          </w:p>
        </w:tc>
      </w:tr>
      <w:tr w:rsidR="00000000">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000000" w:rsidRDefault="009C3E36">
            <w:pPr>
              <w:pStyle w:val="ad"/>
            </w:pPr>
            <w:r>
              <w:rPr>
                <w:rStyle w:val="a3"/>
                <w:rFonts w:ascii="標楷體" w:eastAsia="標楷體" w:hAnsi="標楷體"/>
                <w:b/>
                <w:szCs w:val="24"/>
              </w:rPr>
              <w:lastRenderedPageBreak/>
              <w:t>(</w:t>
            </w:r>
            <w:r>
              <w:rPr>
                <w:rStyle w:val="a3"/>
                <w:rFonts w:ascii="標楷體" w:eastAsia="標楷體" w:hAnsi="標楷體"/>
                <w:b/>
                <w:szCs w:val="24"/>
              </w:rPr>
              <w:t>限於本頁內，自行條列敘述</w:t>
            </w:r>
            <w:r>
              <w:rPr>
                <w:rStyle w:val="a3"/>
                <w:rFonts w:ascii="標楷體" w:eastAsia="標楷體" w:hAnsi="標楷體"/>
                <w:b/>
                <w:szCs w:val="24"/>
              </w:rPr>
              <w:t>)</w:t>
            </w:r>
          </w:p>
        </w:tc>
      </w:tr>
      <w:tr w:rsidR="00000000">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000000" w:rsidRDefault="009C3E36">
            <w:pPr>
              <w:pStyle w:val="ad"/>
              <w:jc w:val="center"/>
            </w:pPr>
            <w:r>
              <w:rPr>
                <w:rStyle w:val="a3"/>
                <w:rFonts w:ascii="標楷體" w:eastAsia="標楷體" w:hAnsi="標楷體"/>
                <w:b/>
                <w:sz w:val="28"/>
                <w:szCs w:val="28"/>
              </w:rPr>
              <w:t>學校及縣市承辦單位核章</w:t>
            </w:r>
          </w:p>
        </w:tc>
      </w:tr>
      <w:tr w:rsidR="00000000">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snapToGrid w:val="0"/>
              <w:spacing w:line="440" w:lineRule="exact"/>
            </w:pPr>
            <w:r>
              <w:rPr>
                <w:rStyle w:val="a3"/>
                <w:rFonts w:ascii="標楷體" w:eastAsia="標楷體" w:hAnsi="標楷體"/>
                <w:szCs w:val="28"/>
              </w:rPr>
              <w:lastRenderedPageBreak/>
              <w:t>學校推薦申請人原因：</w:t>
            </w:r>
          </w:p>
          <w:p w:rsidR="00000000" w:rsidRDefault="009C3E36">
            <w:pPr>
              <w:pStyle w:val="ad"/>
              <w:snapToGrid w:val="0"/>
              <w:spacing w:line="440" w:lineRule="exact"/>
              <w:rPr>
                <w:rFonts w:ascii="標楷體" w:eastAsia="標楷體" w:hAnsi="標楷體"/>
                <w:szCs w:val="28"/>
              </w:rPr>
            </w:pPr>
          </w:p>
          <w:p w:rsidR="00000000" w:rsidRDefault="009C3E36">
            <w:pPr>
              <w:pStyle w:val="ad"/>
              <w:snapToGrid w:val="0"/>
              <w:spacing w:line="440" w:lineRule="exact"/>
              <w:rPr>
                <w:rFonts w:ascii="標楷體" w:eastAsia="標楷體" w:hAnsi="標楷體"/>
                <w:szCs w:val="28"/>
              </w:rPr>
            </w:pPr>
          </w:p>
          <w:p w:rsidR="00000000" w:rsidRDefault="009C3E36">
            <w:pPr>
              <w:pStyle w:val="ad"/>
              <w:snapToGrid w:val="0"/>
              <w:spacing w:line="440" w:lineRule="exact"/>
              <w:rPr>
                <w:rFonts w:ascii="標楷體" w:eastAsia="標楷體" w:hAnsi="標楷體"/>
                <w:szCs w:val="28"/>
              </w:rPr>
            </w:pPr>
          </w:p>
          <w:p w:rsidR="00000000" w:rsidRDefault="009C3E36">
            <w:pPr>
              <w:pStyle w:val="ad"/>
              <w:snapToGrid w:val="0"/>
              <w:spacing w:line="440" w:lineRule="exact"/>
            </w:pPr>
            <w:r>
              <w:rPr>
                <w:rStyle w:val="a3"/>
                <w:rFonts w:ascii="標楷體" w:eastAsia="標楷體" w:hAnsi="標楷體"/>
                <w:szCs w:val="28"/>
              </w:rPr>
              <w:t>學校承辦人</w:t>
            </w:r>
            <w:r>
              <w:rPr>
                <w:rStyle w:val="a3"/>
                <w:rFonts w:ascii="標楷體" w:eastAsia="標楷體" w:hAnsi="標楷體"/>
                <w:szCs w:val="28"/>
              </w:rPr>
              <w:t xml:space="preserve">              </w:t>
            </w:r>
            <w:r>
              <w:rPr>
                <w:rStyle w:val="a3"/>
                <w:rFonts w:ascii="標楷體" w:eastAsia="標楷體" w:hAnsi="標楷體"/>
                <w:szCs w:val="28"/>
              </w:rPr>
              <w:t>人事主任</w:t>
            </w:r>
            <w:r>
              <w:rPr>
                <w:rStyle w:val="a3"/>
                <w:rFonts w:ascii="標楷體" w:eastAsia="標楷體" w:hAnsi="標楷體"/>
                <w:szCs w:val="28"/>
              </w:rPr>
              <w:t xml:space="preserve">                 </w:t>
            </w:r>
            <w:r>
              <w:rPr>
                <w:rStyle w:val="a3"/>
                <w:rFonts w:ascii="標楷體" w:eastAsia="標楷體" w:hAnsi="標楷體"/>
                <w:szCs w:val="28"/>
              </w:rPr>
              <w:t>校長</w:t>
            </w:r>
          </w:p>
          <w:p w:rsidR="00000000" w:rsidRDefault="009C3E36">
            <w:pPr>
              <w:pStyle w:val="ad"/>
            </w:pPr>
          </w:p>
        </w:tc>
      </w:tr>
      <w:tr w:rsidR="00000000">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000000" w:rsidRDefault="009C3E36">
            <w:pPr>
              <w:pStyle w:val="ad"/>
              <w:shd w:val="clear" w:color="auto" w:fill="FFFFFF"/>
              <w:tabs>
                <w:tab w:val="left" w:pos="630"/>
              </w:tabs>
              <w:snapToGrid w:val="0"/>
              <w:spacing w:line="440" w:lineRule="exact"/>
            </w:pPr>
            <w:r>
              <w:rPr>
                <w:rStyle w:val="a3"/>
                <w:rFonts w:ascii="標楷體" w:eastAsia="標楷體" w:hAnsi="標楷體"/>
                <w:szCs w:val="28"/>
              </w:rPr>
              <w:t>縣市推薦申請人原因：</w:t>
            </w:r>
          </w:p>
          <w:p w:rsidR="00000000" w:rsidRDefault="009C3E36">
            <w:pPr>
              <w:pStyle w:val="ad"/>
              <w:tabs>
                <w:tab w:val="left" w:pos="630"/>
              </w:tabs>
              <w:snapToGrid w:val="0"/>
              <w:spacing w:line="440" w:lineRule="exact"/>
              <w:rPr>
                <w:rFonts w:ascii="標楷體" w:eastAsia="標楷體" w:hAnsi="標楷體"/>
                <w:szCs w:val="28"/>
              </w:rPr>
            </w:pPr>
          </w:p>
          <w:p w:rsidR="00000000" w:rsidRDefault="009C3E36">
            <w:pPr>
              <w:pStyle w:val="ad"/>
              <w:tabs>
                <w:tab w:val="left" w:pos="630"/>
              </w:tabs>
              <w:snapToGrid w:val="0"/>
              <w:spacing w:line="440" w:lineRule="exact"/>
              <w:rPr>
                <w:rFonts w:ascii="標楷體" w:eastAsia="標楷體" w:hAnsi="標楷體"/>
                <w:szCs w:val="28"/>
              </w:rPr>
            </w:pPr>
          </w:p>
          <w:p w:rsidR="00000000" w:rsidRDefault="009C3E36">
            <w:pPr>
              <w:pStyle w:val="ad"/>
              <w:tabs>
                <w:tab w:val="left" w:pos="630"/>
              </w:tabs>
              <w:snapToGrid w:val="0"/>
              <w:spacing w:line="440" w:lineRule="exact"/>
              <w:rPr>
                <w:rFonts w:ascii="標楷體" w:eastAsia="標楷體" w:hAnsi="標楷體"/>
                <w:szCs w:val="28"/>
              </w:rPr>
            </w:pPr>
          </w:p>
          <w:p w:rsidR="00000000" w:rsidRDefault="009C3E36">
            <w:pPr>
              <w:pStyle w:val="ad"/>
              <w:tabs>
                <w:tab w:val="left" w:pos="630"/>
              </w:tabs>
              <w:snapToGrid w:val="0"/>
              <w:spacing w:line="440" w:lineRule="exact"/>
            </w:pPr>
            <w:r>
              <w:rPr>
                <w:rStyle w:val="a3"/>
                <w:rFonts w:ascii="標楷體" w:eastAsia="標楷體" w:hAnsi="標楷體"/>
                <w:szCs w:val="28"/>
              </w:rPr>
              <w:t>縣市承辦單位</w:t>
            </w:r>
            <w:r>
              <w:rPr>
                <w:rStyle w:val="a3"/>
                <w:rFonts w:ascii="標楷體" w:eastAsia="標楷體" w:hAnsi="標楷體"/>
                <w:szCs w:val="28"/>
              </w:rPr>
              <w:t xml:space="preserve">                     </w:t>
            </w:r>
            <w:r>
              <w:rPr>
                <w:rStyle w:val="a3"/>
                <w:rFonts w:ascii="標楷體" w:eastAsia="標楷體" w:hAnsi="標楷體"/>
                <w:szCs w:val="28"/>
              </w:rPr>
              <w:t>機關首長</w:t>
            </w:r>
          </w:p>
          <w:p w:rsidR="00000000" w:rsidRDefault="009C3E36">
            <w:pPr>
              <w:pStyle w:val="ad"/>
            </w:pPr>
          </w:p>
        </w:tc>
      </w:tr>
      <w:tr w:rsidR="00000000">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000000" w:rsidRDefault="009C3E36">
            <w:pPr>
              <w:pStyle w:val="ad"/>
              <w:jc w:val="center"/>
            </w:pPr>
            <w:r>
              <w:rPr>
                <w:rFonts w:ascii="標楷體" w:eastAsia="標楷體" w:hAnsi="標楷體"/>
                <w:b/>
                <w:sz w:val="28"/>
                <w:szCs w:val="28"/>
              </w:rPr>
              <w:t>備註</w:t>
            </w:r>
          </w:p>
        </w:tc>
      </w:tr>
      <w:tr w:rsidR="00000000">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360" w:lineRule="exact"/>
              <w:ind w:left="480" w:hanging="480"/>
              <w:jc w:val="both"/>
            </w:pPr>
            <w:r>
              <w:rPr>
                <w:rFonts w:ascii="標楷體" w:eastAsia="標楷體" w:hAnsi="標楷體"/>
                <w:szCs w:val="28"/>
              </w:rPr>
              <w:t>一、每校以二位教</w:t>
            </w:r>
            <w:r>
              <w:rPr>
                <w:rFonts w:ascii="標楷體" w:eastAsia="標楷體" w:hAnsi="標楷體"/>
                <w:szCs w:val="28"/>
              </w:rPr>
              <w:t>師申請擔任教學訪問教師為限。</w:t>
            </w:r>
          </w:p>
          <w:p w:rsidR="00000000" w:rsidRDefault="009C3E36">
            <w:pPr>
              <w:pStyle w:val="ad"/>
              <w:snapToGrid w:val="0"/>
              <w:spacing w:line="360" w:lineRule="exact"/>
              <w:ind w:left="480" w:hanging="480"/>
              <w:jc w:val="both"/>
            </w:pPr>
            <w:r>
              <w:rPr>
                <w:rStyle w:val="a3"/>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000000" w:rsidRDefault="009C3E36">
            <w:pPr>
              <w:pStyle w:val="ad"/>
              <w:snapToGrid w:val="0"/>
              <w:spacing w:line="360" w:lineRule="exact"/>
              <w:ind w:left="480" w:hanging="480"/>
              <w:jc w:val="both"/>
            </w:pPr>
            <w:r>
              <w:rPr>
                <w:rStyle w:val="a3"/>
                <w:rFonts w:ascii="Times New Roman" w:eastAsia="標楷體" w:hAnsi="Times New Roman"/>
                <w:szCs w:val="28"/>
              </w:rPr>
              <w:t>三、本表需經所屬學校核章，並檢附相關資料報所屬</w:t>
            </w:r>
            <w:r>
              <w:rPr>
                <w:rStyle w:val="a3"/>
                <w:rFonts w:ascii="標楷體" w:eastAsia="標楷體" w:hAnsi="標楷體"/>
                <w:szCs w:val="28"/>
              </w:rPr>
              <w:t>直轄市、縣（市）政府</w:t>
            </w:r>
            <w:r>
              <w:rPr>
                <w:rStyle w:val="a3"/>
                <w:rFonts w:ascii="Times New Roman" w:eastAsia="標楷體" w:hAnsi="Times New Roman"/>
                <w:szCs w:val="28"/>
              </w:rPr>
              <w:t>同意，再由所屬</w:t>
            </w:r>
            <w:r>
              <w:rPr>
                <w:rStyle w:val="a3"/>
                <w:rFonts w:ascii="標楷體" w:eastAsia="標楷體" w:hAnsi="標楷體"/>
                <w:szCs w:val="28"/>
              </w:rPr>
              <w:t>直轄市、縣（市）政府</w:t>
            </w:r>
            <w:r>
              <w:rPr>
                <w:rStyle w:val="a3"/>
                <w:rFonts w:ascii="Times New Roman" w:eastAsia="標楷體" w:hAnsi="Times New Roman"/>
                <w:szCs w:val="28"/>
              </w:rPr>
              <w:t>函報本署擇定之計畫團隊</w:t>
            </w:r>
            <w:r>
              <w:rPr>
                <w:rStyle w:val="a3"/>
                <w:rFonts w:ascii="標楷體" w:eastAsia="標楷體" w:hAnsi="標楷體"/>
                <w:szCs w:val="28"/>
              </w:rPr>
              <w:t>（國立高雄餐旅大學）提出申請並辦理媒合事宜</w:t>
            </w:r>
            <w:r>
              <w:rPr>
                <w:rStyle w:val="a3"/>
                <w:rFonts w:ascii="Times New Roman" w:eastAsia="標楷體" w:hAnsi="Times New Roman"/>
                <w:szCs w:val="28"/>
              </w:rPr>
              <w:t>。</w:t>
            </w:r>
          </w:p>
        </w:tc>
      </w:tr>
    </w:tbl>
    <w:p w:rsidR="00000000" w:rsidRDefault="009C3E36">
      <w:pPr>
        <w:pStyle w:val="ad"/>
        <w:widowControl/>
        <w:rPr>
          <w:rFonts w:ascii="Times New Roman" w:eastAsia="標楷體" w:hAnsi="Times New Roman"/>
          <w:sz w:val="28"/>
          <w:szCs w:val="28"/>
        </w:rPr>
      </w:pPr>
    </w:p>
    <w:p w:rsidR="00000000" w:rsidRDefault="009C3E36">
      <w:pPr>
        <w:pStyle w:val="ad"/>
        <w:pageBreakBefore/>
        <w:snapToGrid w:val="0"/>
        <w:jc w:val="center"/>
      </w:pPr>
      <w:r>
        <w:rPr>
          <w:noProof/>
        </w:rPr>
        <w:lastRenderedPageBreak/>
        <mc:AlternateContent>
          <mc:Choice Requires="wps">
            <w:drawing>
              <wp:anchor distT="0" distB="0" distL="0" distR="0" simplePos="0" relativeHeight="251656192" behindDoc="0" locked="0" layoutInCell="1" allowOverlap="1">
                <wp:simplePos x="0" y="0"/>
                <wp:positionH relativeFrom="column">
                  <wp:posOffset>-130810</wp:posOffset>
                </wp:positionH>
                <wp:positionV relativeFrom="paragraph">
                  <wp:posOffset>-349885</wp:posOffset>
                </wp:positionV>
                <wp:extent cx="1928495" cy="320040"/>
                <wp:effectExtent l="7620" t="12065" r="698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320040"/>
                        </a:xfrm>
                        <a:prstGeom prst="rect">
                          <a:avLst/>
                        </a:prstGeom>
                        <a:solidFill>
                          <a:srgbClr val="FFFFFF"/>
                        </a:solidFill>
                        <a:ln w="9525" cmpd="sng">
                          <a:solidFill>
                            <a:srgbClr val="000000"/>
                          </a:solidFill>
                          <a:prstDash val="solid"/>
                          <a:miter lim="800000"/>
                          <a:headEnd/>
                          <a:tailEnd/>
                        </a:ln>
                      </wps:spPr>
                      <wps:txbx>
                        <w:txbxContent>
                          <w:p w:rsidR="00000000" w:rsidRDefault="009C3E36">
                            <w:pPr>
                              <w:pStyle w:val="ad"/>
                              <w:jc w:val="center"/>
                            </w:pPr>
                            <w:r>
                              <w:rPr>
                                <w:rFonts w:ascii="標楷體" w:eastAsia="標楷體" w:hAnsi="標楷體"/>
                                <w:b/>
                              </w:rPr>
                              <w:t>附件三（退休教師適用）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0.3pt;margin-top:-27.55pt;width:151.85pt;height:25.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">
                <v:textbox>
                  <w:txbxContent>
                    <w:p w:rsidR="00000000" w:rsidRDefault="009C3E36">
                      <w:pPr>
                        <w:pStyle w:val="ad"/>
                        <w:jc w:val="center"/>
                      </w:pPr>
                      <w:r>
                        <w:rPr>
                          <w:rFonts w:ascii="標楷體" w:eastAsia="標楷體" w:hAnsi="標楷體"/>
                          <w:b/>
                        </w:rPr>
                        <w:t>附件三（退休教師適用）</w:t>
                      </w:r>
                    </w:p>
                  </w:txbxContent>
                </v:textbox>
              </v:shape>
            </w:pict>
          </mc:Fallback>
        </mc:AlternateContent>
      </w:r>
    </w:p>
    <w:p w:rsidR="00000000" w:rsidRDefault="009C3E36">
      <w:pPr>
        <w:pStyle w:val="ad"/>
        <w:snapToGrid w:val="0"/>
        <w:jc w:val="center"/>
      </w:pPr>
      <w:r>
        <w:rPr>
          <w:rStyle w:val="a3"/>
          <w:rFonts w:ascii="標楷體" w:eastAsia="標楷體" w:hAnsi="標楷體"/>
          <w:sz w:val="40"/>
          <w:szCs w:val="40"/>
        </w:rPr>
        <w:t>○○○</w:t>
      </w:r>
      <w:r>
        <w:rPr>
          <w:rStyle w:val="a3"/>
          <w:rFonts w:ascii="標楷體" w:eastAsia="標楷體" w:hAnsi="標楷體"/>
          <w:sz w:val="40"/>
          <w:szCs w:val="40"/>
        </w:rPr>
        <w:t>學年度教學訪問教師計畫</w:t>
      </w:r>
    </w:p>
    <w:p w:rsidR="00000000" w:rsidRDefault="009C3E36">
      <w:pPr>
        <w:pStyle w:val="ad"/>
        <w:snapToGrid w:val="0"/>
        <w:jc w:val="center"/>
      </w:pPr>
      <w:r>
        <w:rPr>
          <w:rStyle w:val="a3"/>
          <w:rFonts w:ascii="標楷體" w:eastAsia="標楷體" w:hAnsi="標楷體"/>
          <w:sz w:val="40"/>
          <w:szCs w:val="40"/>
        </w:rPr>
        <w:t>教學訪問教師申請表</w:t>
      </w:r>
    </w:p>
    <w:tbl>
      <w:tblPr>
        <w:tblW w:w="0" w:type="auto"/>
        <w:jc w:val="center"/>
        <w:tblLayout w:type="fixed"/>
        <w:tblCellMar>
          <w:left w:w="113" w:type="dxa"/>
        </w:tblCellMar>
        <w:tblLook w:val="0000" w:firstRow="0" w:lastRow="0" w:firstColumn="0" w:lastColumn="0" w:noHBand="0" w:noVBand="0"/>
      </w:tblPr>
      <w:tblGrid>
        <w:gridCol w:w="1996"/>
        <w:gridCol w:w="1998"/>
        <w:gridCol w:w="714"/>
        <w:gridCol w:w="2091"/>
        <w:gridCol w:w="1276"/>
        <w:gridCol w:w="2312"/>
      </w:tblGrid>
      <w:tr w:rsidR="00000000">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b/>
                <w:sz w:val="28"/>
                <w:szCs w:val="28"/>
              </w:rPr>
              <w:t>基本資料</w:t>
            </w:r>
          </w:p>
        </w:tc>
      </w:tr>
      <w:tr w:rsidR="00000000">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jc w:val="center"/>
            </w:pPr>
            <w:r>
              <w:rPr>
                <w:rStyle w:val="a3"/>
                <w:rFonts w:ascii="標楷體" w:eastAsia="標楷體" w:hAnsi="標楷體"/>
                <w:szCs w:val="24"/>
              </w:rPr>
              <w:t>□</w:t>
            </w:r>
            <w:r>
              <w:rPr>
                <w:rStyle w:val="a3"/>
                <w:rFonts w:ascii="Times New Roman" w:eastAsia="標楷體" w:hAnsi="Times New Roman"/>
                <w:szCs w:val="24"/>
              </w:rPr>
              <w:t>男</w:t>
            </w:r>
            <w:r>
              <w:rPr>
                <w:rStyle w:val="a3"/>
                <w:rFonts w:ascii="Times New Roman" w:eastAsia="標楷體" w:hAnsi="Times New Roman"/>
                <w:szCs w:val="24"/>
              </w:rPr>
              <w:t xml:space="preserve"> </w:t>
            </w:r>
            <w:r>
              <w:rPr>
                <w:rStyle w:val="a3"/>
                <w:rFonts w:ascii="標楷體" w:eastAsia="標楷體" w:hAnsi="標楷體"/>
                <w:szCs w:val="24"/>
              </w:rPr>
              <w:t>□</w:t>
            </w:r>
            <w:r>
              <w:rPr>
                <w:rStyle w:val="a3"/>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jc w:val="center"/>
            </w:pPr>
            <w:r>
              <w:rPr>
                <w:rStyle w:val="a3"/>
                <w:rFonts w:ascii="標楷體" w:eastAsia="標楷體" w:hAnsi="標楷體"/>
                <w:szCs w:val="24"/>
              </w:rPr>
              <w:t>□</w:t>
            </w:r>
            <w:r>
              <w:rPr>
                <w:rStyle w:val="a3"/>
                <w:rFonts w:ascii="Times New Roman" w:eastAsia="標楷體" w:hAnsi="Times New Roman"/>
                <w:szCs w:val="24"/>
              </w:rPr>
              <w:t>國中</w:t>
            </w:r>
            <w:r>
              <w:rPr>
                <w:rStyle w:val="a3"/>
                <w:rFonts w:ascii="Times New Roman" w:eastAsia="標楷體" w:hAnsi="Times New Roman"/>
                <w:szCs w:val="24"/>
              </w:rPr>
              <w:t xml:space="preserve">  </w:t>
            </w:r>
            <w:r>
              <w:rPr>
                <w:rStyle w:val="a3"/>
                <w:rFonts w:ascii="標楷體" w:eastAsia="標楷體" w:hAnsi="標楷體"/>
                <w:szCs w:val="24"/>
              </w:rPr>
              <w:t>□</w:t>
            </w:r>
            <w:r>
              <w:rPr>
                <w:rStyle w:val="a3"/>
                <w:rFonts w:ascii="Times New Roman" w:eastAsia="標楷體" w:hAnsi="Times New Roman"/>
                <w:szCs w:val="24"/>
              </w:rPr>
              <w:t>國小</w:t>
            </w:r>
          </w:p>
        </w:tc>
      </w:tr>
      <w:tr w:rsidR="00000000">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360" w:lineRule="exact"/>
              <w:jc w:val="center"/>
            </w:pPr>
            <w:r>
              <w:rPr>
                <w:rStyle w:val="a3"/>
                <w:rFonts w:ascii="Times New Roman" w:eastAsia="標楷體" w:hAnsi="Times New Roman"/>
                <w:szCs w:val="24"/>
              </w:rPr>
              <w:t>近三個月</w:t>
            </w:r>
          </w:p>
          <w:p w:rsidR="00000000" w:rsidRDefault="009C3E36">
            <w:pPr>
              <w:pStyle w:val="ad"/>
              <w:snapToGrid w:val="0"/>
              <w:spacing w:line="360" w:lineRule="exact"/>
              <w:jc w:val="center"/>
            </w:pPr>
            <w:r>
              <w:rPr>
                <w:rStyle w:val="a3"/>
                <w:rFonts w:ascii="Times New Roman" w:eastAsia="標楷體" w:hAnsi="Times New Roman"/>
                <w:szCs w:val="24"/>
              </w:rPr>
              <w:t>照片</w:t>
            </w:r>
          </w:p>
        </w:tc>
      </w:tr>
      <w:tr w:rsidR="00000000">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jc w:val="center"/>
            </w:pPr>
            <w:r>
              <w:rPr>
                <w:rStyle w:val="a3"/>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jc w:val="both"/>
            </w:pPr>
            <w:r>
              <w:rPr>
                <w:rStyle w:val="a3"/>
                <w:rFonts w:ascii="Times New Roman" w:eastAsia="標楷體" w:hAnsi="Times New Roman"/>
                <w:szCs w:val="24"/>
              </w:rPr>
              <w:t>(</w:t>
            </w:r>
            <w:r>
              <w:rPr>
                <w:rStyle w:val="a3"/>
                <w:rFonts w:ascii="Times New Roman" w:eastAsia="標楷體" w:hAnsi="Times New Roman"/>
                <w:szCs w:val="24"/>
              </w:rPr>
              <w:t>行動</w:t>
            </w:r>
            <w:r>
              <w:rPr>
                <w:rStyle w:val="a3"/>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tc>
      </w:tr>
      <w:tr w:rsidR="00000000">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440" w:lineRule="exact"/>
              <w:jc w:val="center"/>
            </w:pPr>
            <w:r>
              <w:rPr>
                <w:rStyle w:val="a3"/>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360" w:lineRule="exact"/>
              <w:jc w:val="both"/>
              <w:rPr>
                <w:rFonts w:ascii="Times New Roman" w:eastAsia="標楷體" w:hAnsi="Times New Roman"/>
                <w:szCs w:val="24"/>
              </w:rPr>
            </w:pPr>
          </w:p>
          <w:p w:rsidR="00000000" w:rsidRDefault="009C3E36">
            <w:pPr>
              <w:pStyle w:val="ad"/>
              <w:snapToGrid w:val="0"/>
              <w:spacing w:line="440" w:lineRule="exact"/>
            </w:pPr>
            <w:r>
              <w:rPr>
                <w:rStyle w:val="a3"/>
                <w:rFonts w:ascii="Times New Roman" w:eastAsia="標楷體" w:hAnsi="Times New Roman"/>
                <w:sz w:val="20"/>
                <w:szCs w:val="24"/>
              </w:rPr>
              <w:t>（請填學校全銜，例如</w:t>
            </w:r>
            <w:r>
              <w:rPr>
                <w:rStyle w:val="a3"/>
                <w:rFonts w:ascii="Times New Roman" w:eastAsia="標楷體" w:hAnsi="Times New Roman"/>
                <w:sz w:val="20"/>
                <w:szCs w:val="24"/>
              </w:rPr>
              <w:t>○○</w:t>
            </w:r>
            <w:r>
              <w:rPr>
                <w:rStyle w:val="a3"/>
                <w:rFonts w:ascii="Times New Roman" w:eastAsia="標楷體" w:hAnsi="Times New Roman"/>
                <w:sz w:val="20"/>
                <w:szCs w:val="24"/>
              </w:rPr>
              <w:t>市</w:t>
            </w:r>
            <w:r>
              <w:rPr>
                <w:rStyle w:val="a3"/>
                <w:rFonts w:ascii="Times New Roman" w:eastAsia="標楷體" w:hAnsi="Times New Roman"/>
                <w:sz w:val="20"/>
                <w:szCs w:val="24"/>
              </w:rPr>
              <w:t>○○</w:t>
            </w:r>
            <w:r>
              <w:rPr>
                <w:rStyle w:val="a3"/>
                <w:rFonts w:ascii="Times New Roman" w:eastAsia="標楷體" w:hAnsi="Times New Roman"/>
                <w:sz w:val="20"/>
                <w:szCs w:val="24"/>
              </w:rPr>
              <w:t>區</w:t>
            </w:r>
            <w:r>
              <w:rPr>
                <w:rStyle w:val="a3"/>
                <w:rFonts w:ascii="Times New Roman" w:eastAsia="標楷體" w:hAnsi="Times New Roman"/>
                <w:sz w:val="20"/>
                <w:szCs w:val="24"/>
              </w:rPr>
              <w:t>○○</w:t>
            </w:r>
            <w:r>
              <w:rPr>
                <w:rStyle w:val="a3"/>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tc>
      </w:tr>
      <w:tr w:rsidR="00000000">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000000" w:rsidRDefault="009C3E36">
            <w:pPr>
              <w:pStyle w:val="ad"/>
              <w:snapToGrid w:val="0"/>
              <w:spacing w:line="440" w:lineRule="exact"/>
              <w:jc w:val="center"/>
            </w:pPr>
            <w:r>
              <w:rPr>
                <w:rStyle w:val="a3"/>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440" w:lineRule="exact"/>
              <w:ind w:firstLine="720"/>
            </w:pPr>
            <w:r>
              <w:rPr>
                <w:rStyle w:val="a3"/>
                <w:rFonts w:ascii="Times New Roman" w:eastAsia="標楷體" w:hAnsi="Times New Roman"/>
                <w:szCs w:val="24"/>
              </w:rPr>
              <w:t>年</w:t>
            </w:r>
            <w:r>
              <w:rPr>
                <w:rStyle w:val="a3"/>
                <w:rFonts w:ascii="Times New Roman" w:eastAsia="標楷體" w:hAnsi="Times New Roman"/>
                <w:szCs w:val="24"/>
              </w:rPr>
              <w:t xml:space="preserve">            </w:t>
            </w:r>
            <w:r>
              <w:rPr>
                <w:rStyle w:val="a3"/>
                <w:rFonts w:ascii="Times New Roman" w:eastAsia="標楷體" w:hAnsi="Times New Roman"/>
                <w:szCs w:val="24"/>
              </w:rPr>
              <w:t>月</w:t>
            </w:r>
            <w:r>
              <w:rPr>
                <w:rStyle w:val="a3"/>
                <w:rFonts w:ascii="Times New Roman" w:eastAsia="標楷體" w:hAnsi="Times New Roman"/>
                <w:szCs w:val="24"/>
              </w:rPr>
              <w:t xml:space="preserve">           </w:t>
            </w:r>
            <w:r>
              <w:rPr>
                <w:rStyle w:val="a3"/>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tc>
      </w:tr>
      <w:tr w:rsidR="00000000">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0" w:lineRule="atLeast"/>
              <w:jc w:val="center"/>
            </w:pPr>
            <w:r>
              <w:rPr>
                <w:rStyle w:val="a3"/>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0" w:lineRule="atLeast"/>
              <w:rPr>
                <w:rFonts w:ascii="Times New Roman" w:eastAsia="標楷體" w:hAnsi="Times New Roman"/>
                <w:szCs w:val="24"/>
              </w:rPr>
            </w:pPr>
          </w:p>
        </w:tc>
      </w:tr>
      <w:tr w:rsidR="00000000">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jc w:val="center"/>
            </w:pPr>
            <w:r>
              <w:rPr>
                <w:rStyle w:val="a3"/>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jc w:val="both"/>
            </w:pPr>
            <w:r>
              <w:rPr>
                <w:rStyle w:val="a3"/>
                <w:rFonts w:ascii="Times New Roman" w:eastAsia="標楷體" w:hAnsi="Times New Roman"/>
                <w:szCs w:val="24"/>
              </w:rPr>
              <w:t>教學總年資</w:t>
            </w:r>
            <w:r>
              <w:rPr>
                <w:rStyle w:val="a3"/>
                <w:rFonts w:ascii="Times New Roman" w:eastAsia="標楷體" w:hAnsi="Times New Roman"/>
                <w:szCs w:val="24"/>
                <w:u w:val="single"/>
              </w:rPr>
              <w:t xml:space="preserve">    </w:t>
            </w:r>
            <w:r>
              <w:rPr>
                <w:rStyle w:val="a3"/>
                <w:rFonts w:ascii="Times New Roman" w:eastAsia="標楷體" w:hAnsi="Times New Roman"/>
                <w:szCs w:val="24"/>
              </w:rPr>
              <w:t>年，其中正式教師</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numPr>
                <w:ilvl w:val="0"/>
                <w:numId w:val="6"/>
              </w:numPr>
              <w:snapToGrid w:val="0"/>
              <w:jc w:val="both"/>
            </w:pPr>
            <w:r>
              <w:rPr>
                <w:rStyle w:val="a3"/>
                <w:rFonts w:ascii="Times New Roman" w:eastAsia="標楷體" w:hAnsi="Times New Roman"/>
                <w:szCs w:val="24"/>
              </w:rPr>
              <w:t>擔任導師</w:t>
            </w:r>
            <w:r>
              <w:rPr>
                <w:rStyle w:val="a3"/>
                <w:rFonts w:ascii="Times New Roman" w:eastAsia="標楷體" w:hAnsi="Times New Roman"/>
                <w:szCs w:val="24"/>
                <w:u w:val="single"/>
              </w:rPr>
              <w:t xml:space="preserve">    </w:t>
            </w:r>
            <w:r>
              <w:rPr>
                <w:rStyle w:val="a3"/>
                <w:rFonts w:ascii="Times New Roman" w:eastAsia="標楷體" w:hAnsi="Times New Roman"/>
                <w:szCs w:val="24"/>
              </w:rPr>
              <w:t>年；擔任科任教師</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numPr>
                <w:ilvl w:val="0"/>
                <w:numId w:val="6"/>
              </w:numPr>
              <w:snapToGrid w:val="0"/>
              <w:jc w:val="both"/>
            </w:pPr>
            <w:r>
              <w:rPr>
                <w:rStyle w:val="a3"/>
                <w:rFonts w:ascii="Times New Roman" w:eastAsia="標楷體" w:hAnsi="Times New Roman"/>
                <w:szCs w:val="24"/>
              </w:rPr>
              <w:t>擔任行政</w:t>
            </w:r>
            <w:r>
              <w:rPr>
                <w:rStyle w:val="a3"/>
                <w:rFonts w:ascii="Times New Roman" w:eastAsia="標楷體" w:hAnsi="Times New Roman"/>
                <w:szCs w:val="24"/>
                <w:u w:val="single"/>
              </w:rPr>
              <w:t xml:space="preserve">       </w:t>
            </w:r>
            <w:r>
              <w:rPr>
                <w:rStyle w:val="a3"/>
                <w:rFonts w:ascii="Times New Roman" w:eastAsia="標楷體" w:hAnsi="Times New Roman"/>
                <w:szCs w:val="24"/>
              </w:rPr>
              <w:t>職務</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r>
              <w:rPr>
                <w:rStyle w:val="a3"/>
                <w:rFonts w:ascii="Times New Roman" w:eastAsia="標楷體" w:hAnsi="Times New Roman"/>
                <w:szCs w:val="24"/>
                <w:u w:val="single"/>
              </w:rPr>
              <w:t xml:space="preserve">       </w:t>
            </w:r>
            <w:r>
              <w:rPr>
                <w:rStyle w:val="a3"/>
                <w:rFonts w:ascii="Times New Roman" w:eastAsia="標楷體" w:hAnsi="Times New Roman"/>
                <w:szCs w:val="24"/>
              </w:rPr>
              <w:t>職務</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numPr>
                <w:ilvl w:val="0"/>
                <w:numId w:val="6"/>
              </w:numPr>
              <w:snapToGrid w:val="0"/>
              <w:jc w:val="both"/>
            </w:pPr>
            <w:r>
              <w:rPr>
                <w:rStyle w:val="a3"/>
                <w:rFonts w:ascii="Times New Roman" w:eastAsia="標楷體" w:hAnsi="Times New Roman"/>
                <w:szCs w:val="24"/>
              </w:rPr>
              <w:t>擔任教學訪問教師</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r>
              <w:rPr>
                <w:rStyle w:val="a3"/>
                <w:rFonts w:ascii="Times New Roman" w:eastAsia="標楷體" w:hAnsi="Times New Roman"/>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學年度</w:t>
            </w:r>
            <w:r>
              <w:rPr>
                <w:rStyle w:val="a3"/>
                <w:rFonts w:ascii="Times New Roman" w:eastAsia="標楷體" w:hAnsi="Times New Roman"/>
                <w:szCs w:val="24"/>
              </w:rPr>
              <w:t>)</w:t>
            </w:r>
          </w:p>
        </w:tc>
      </w:tr>
      <w:tr w:rsidR="00000000">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400" w:lineRule="exact"/>
              <w:ind w:left="360" w:hanging="360"/>
            </w:pPr>
            <w:r>
              <w:rPr>
                <w:rStyle w:val="a3"/>
                <w:rFonts w:ascii="Times New Roman" w:eastAsia="標楷體" w:hAnsi="Times New Roman"/>
                <w:b/>
                <w:sz w:val="36"/>
                <w:szCs w:val="24"/>
              </w:rPr>
              <w:t>申請資格</w:t>
            </w:r>
            <w:r>
              <w:rPr>
                <w:rStyle w:val="a3"/>
                <w:rFonts w:ascii="標楷體" w:eastAsia="標楷體" w:hAnsi="標楷體"/>
                <w:sz w:val="32"/>
                <w:szCs w:val="40"/>
              </w:rPr>
              <w:t>(</w:t>
            </w:r>
            <w:r>
              <w:rPr>
                <w:rStyle w:val="a3"/>
                <w:rFonts w:ascii="標楷體" w:eastAsia="標楷體" w:hAnsi="標楷體"/>
                <w:sz w:val="32"/>
                <w:szCs w:val="40"/>
              </w:rPr>
              <w:t>欲接續與同所受訪學校合作之教師免填本欄位</w:t>
            </w:r>
            <w:r>
              <w:rPr>
                <w:rStyle w:val="a3"/>
                <w:rFonts w:ascii="標楷體" w:eastAsia="標楷體" w:hAnsi="標楷體"/>
                <w:sz w:val="32"/>
                <w:szCs w:val="40"/>
              </w:rPr>
              <w:t>)</w:t>
            </w:r>
          </w:p>
        </w:tc>
      </w:tr>
      <w:tr w:rsidR="00000000">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numPr>
                <w:ilvl w:val="0"/>
                <w:numId w:val="6"/>
              </w:numPr>
              <w:snapToGrid w:val="0"/>
              <w:spacing w:line="240" w:lineRule="atLeast"/>
              <w:ind w:left="357" w:hanging="357"/>
            </w:pPr>
            <w:r>
              <w:rPr>
                <w:rStyle w:val="a3"/>
                <w:rFonts w:ascii="Times New Roman" w:eastAsia="標楷體" w:hAnsi="Times New Roman"/>
                <w:szCs w:val="24"/>
              </w:rPr>
              <w:t>1.</w:t>
            </w:r>
            <w:r>
              <w:rPr>
                <w:rStyle w:val="a3"/>
                <w:rFonts w:ascii="Times New Roman" w:eastAsia="標楷體" w:hAnsi="Times New Roman"/>
                <w:szCs w:val="24"/>
              </w:rPr>
              <w:t>曾獲全國性、各直轄市、縣（市）政</w:t>
            </w:r>
            <w:r>
              <w:rPr>
                <w:rStyle w:val="a3"/>
                <w:rFonts w:ascii="Times New Roman" w:eastAsia="標楷體" w:hAnsi="Times New Roman"/>
                <w:szCs w:val="24"/>
              </w:rPr>
              <w:t>府或民間團體辦理課程教學相關選拔優勝或課程教學相關業務推動績優者。</w:t>
            </w:r>
          </w:p>
          <w:p w:rsidR="00000000" w:rsidRDefault="009C3E36">
            <w:pPr>
              <w:pStyle w:val="ad"/>
              <w:snapToGrid w:val="0"/>
              <w:spacing w:line="240" w:lineRule="atLeast"/>
              <w:ind w:left="240" w:hanging="240"/>
            </w:pPr>
            <w:r>
              <w:rPr>
                <w:rStyle w:val="a3"/>
                <w:rFonts w:ascii="Times New Roman" w:eastAsia="標楷體" w:hAnsi="Times New Roman"/>
                <w:szCs w:val="24"/>
              </w:rPr>
              <w:t xml:space="preserve">  </w:t>
            </w:r>
            <w:r>
              <w:rPr>
                <w:rStyle w:val="a3"/>
                <w:rFonts w:ascii="Times New Roman" w:eastAsia="標楷體" w:hAnsi="Times New Roman"/>
                <w:szCs w:val="24"/>
              </w:rPr>
              <w:t>【須檢附相關獎狀、證書或公函，如附件</w:t>
            </w:r>
            <w:r>
              <w:rPr>
                <w:rStyle w:val="a3"/>
                <w:rFonts w:ascii="Times New Roman" w:eastAsia="標楷體" w:hAnsi="Times New Roman"/>
                <w:szCs w:val="24"/>
              </w:rPr>
              <w:t xml:space="preserve"> </w:t>
            </w:r>
            <w:r>
              <w:rPr>
                <w:rStyle w:val="a3"/>
                <w:rFonts w:ascii="Times New Roman" w:eastAsia="標楷體" w:hAnsi="Times New Roman"/>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w:t>
            </w:r>
            <w:r>
              <w:rPr>
                <w:rStyle w:val="a3"/>
                <w:rFonts w:ascii="Times New Roman" w:eastAsia="標楷體" w:hAnsi="Times New Roman"/>
                <w:szCs w:val="24"/>
              </w:rPr>
              <w:t>。】</w:t>
            </w:r>
          </w:p>
          <w:p w:rsidR="00000000" w:rsidRDefault="009C3E36">
            <w:pPr>
              <w:pStyle w:val="ad"/>
              <w:numPr>
                <w:ilvl w:val="0"/>
                <w:numId w:val="6"/>
              </w:numPr>
              <w:snapToGrid w:val="0"/>
              <w:ind w:left="351" w:hanging="357"/>
            </w:pPr>
            <w:r>
              <w:rPr>
                <w:rStyle w:val="a3"/>
                <w:rFonts w:ascii="Times New Roman" w:eastAsia="標楷體" w:hAnsi="Times New Roman"/>
                <w:szCs w:val="24"/>
              </w:rPr>
              <w:t>2.</w:t>
            </w:r>
            <w:r>
              <w:rPr>
                <w:rStyle w:val="a3"/>
                <w:rFonts w:ascii="Times New Roman" w:eastAsia="標楷體" w:hAnsi="Times New Roman"/>
                <w:szCs w:val="24"/>
              </w:rPr>
              <w:t>曾擔任中央課程輔導諮詢教師團隊成員，服務年資</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snapToGrid w:val="0"/>
              <w:ind w:left="357"/>
            </w:pPr>
            <w:r>
              <w:rPr>
                <w:rStyle w:val="a3"/>
                <w:rFonts w:ascii="Times New Roman" w:eastAsia="標楷體" w:hAnsi="Times New Roman"/>
                <w:szCs w:val="24"/>
              </w:rPr>
              <w:t xml:space="preserve"> </w:t>
            </w:r>
            <w:r>
              <w:rPr>
                <w:rStyle w:val="a3"/>
                <w:rFonts w:ascii="Times New Roman" w:eastAsia="標楷體" w:hAnsi="Times New Roman"/>
                <w:szCs w:val="24"/>
              </w:rPr>
              <w:t>專任直轄市、縣（市）國民教育輔導員，服務年資</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snapToGrid w:val="0"/>
              <w:ind w:left="357"/>
            </w:pPr>
            <w:r>
              <w:rPr>
                <w:rStyle w:val="a3"/>
                <w:rFonts w:ascii="Times New Roman" w:eastAsia="標楷體" w:hAnsi="Times New Roman"/>
                <w:szCs w:val="24"/>
              </w:rPr>
              <w:t xml:space="preserve"> </w:t>
            </w:r>
            <w:r>
              <w:rPr>
                <w:rStyle w:val="a3"/>
                <w:rFonts w:ascii="Times New Roman" w:eastAsia="標楷體" w:hAnsi="Times New Roman"/>
                <w:szCs w:val="24"/>
              </w:rPr>
              <w:t>兼任直轄市、縣（市）國民教育輔導員，服務年資</w:t>
            </w:r>
            <w:r>
              <w:rPr>
                <w:rStyle w:val="a3"/>
                <w:rFonts w:ascii="Times New Roman" w:eastAsia="標楷體" w:hAnsi="Times New Roman"/>
                <w:szCs w:val="24"/>
                <w:u w:val="single"/>
              </w:rPr>
              <w:t xml:space="preserve">      </w:t>
            </w:r>
            <w:r>
              <w:rPr>
                <w:rStyle w:val="a3"/>
                <w:rFonts w:ascii="Times New Roman" w:eastAsia="標楷體" w:hAnsi="Times New Roman"/>
                <w:szCs w:val="24"/>
              </w:rPr>
              <w:t>年。</w:t>
            </w:r>
          </w:p>
          <w:p w:rsidR="00000000" w:rsidRDefault="009C3E36">
            <w:pPr>
              <w:pStyle w:val="ad"/>
              <w:snapToGrid w:val="0"/>
              <w:spacing w:line="240" w:lineRule="atLeast"/>
              <w:ind w:left="240" w:hanging="240"/>
            </w:pPr>
            <w:r>
              <w:rPr>
                <w:rStyle w:val="a3"/>
                <w:rFonts w:ascii="Times New Roman" w:eastAsia="標楷體" w:hAnsi="Times New Roman"/>
                <w:szCs w:val="24"/>
              </w:rPr>
              <w:t xml:space="preserve">  </w:t>
            </w:r>
            <w:r>
              <w:rPr>
                <w:rStyle w:val="a3"/>
                <w:rFonts w:ascii="Times New Roman" w:eastAsia="標楷體" w:hAnsi="Times New Roman"/>
                <w:szCs w:val="24"/>
              </w:rPr>
              <w:t>【須檢附相關聘書，如附件</w:t>
            </w:r>
            <w:r>
              <w:rPr>
                <w:rStyle w:val="a3"/>
                <w:rFonts w:ascii="Times New Roman" w:eastAsia="標楷體" w:hAnsi="Times New Roman"/>
                <w:szCs w:val="24"/>
              </w:rPr>
              <w:t xml:space="preserve"> </w:t>
            </w:r>
            <w:r>
              <w:rPr>
                <w:rStyle w:val="a3"/>
                <w:rFonts w:ascii="Times New Roman" w:eastAsia="標楷體" w:hAnsi="Times New Roman"/>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w:t>
            </w:r>
            <w:r>
              <w:rPr>
                <w:rStyle w:val="a3"/>
                <w:rFonts w:ascii="Times New Roman" w:eastAsia="標楷體" w:hAnsi="Times New Roman"/>
                <w:szCs w:val="24"/>
              </w:rPr>
              <w:t>。】</w:t>
            </w:r>
          </w:p>
          <w:p w:rsidR="00000000" w:rsidRDefault="009C3E36">
            <w:pPr>
              <w:pStyle w:val="ad"/>
              <w:numPr>
                <w:ilvl w:val="0"/>
                <w:numId w:val="6"/>
              </w:numPr>
              <w:snapToGrid w:val="0"/>
              <w:spacing w:line="440" w:lineRule="exact"/>
              <w:ind w:left="240" w:hanging="240"/>
            </w:pPr>
            <w:r>
              <w:rPr>
                <w:rStyle w:val="a3"/>
                <w:rFonts w:ascii="Times New Roman" w:eastAsia="標楷體" w:hAnsi="Times New Roman"/>
                <w:szCs w:val="24"/>
              </w:rPr>
              <w:t>3.</w:t>
            </w:r>
            <w:r>
              <w:rPr>
                <w:rStyle w:val="a3"/>
                <w:rFonts w:ascii="Times New Roman" w:eastAsia="標楷體" w:hAnsi="Times New Roman"/>
                <w:szCs w:val="24"/>
                <w:u w:val="single"/>
              </w:rPr>
              <w:t xml:space="preserve">       </w:t>
            </w:r>
            <w:r>
              <w:rPr>
                <w:rStyle w:val="a3"/>
                <w:rFonts w:ascii="Times New Roman" w:eastAsia="標楷體" w:hAnsi="Times New Roman"/>
                <w:szCs w:val="24"/>
              </w:rPr>
              <w:t>年取得教學輔導教師資格，實際輔導情形如下表：</w:t>
            </w:r>
          </w:p>
          <w:tbl>
            <w:tblPr>
              <w:tblW w:w="0" w:type="auto"/>
              <w:tblInd w:w="295" w:type="dxa"/>
              <w:tblLayout w:type="fixed"/>
              <w:tblLook w:val="0000" w:firstRow="0" w:lastRow="0" w:firstColumn="0" w:lastColumn="0" w:noHBand="0" w:noVBand="0"/>
            </w:tblPr>
            <w:tblGrid>
              <w:gridCol w:w="1299"/>
              <w:gridCol w:w="1786"/>
              <w:gridCol w:w="1487"/>
              <w:gridCol w:w="1486"/>
              <w:gridCol w:w="1487"/>
              <w:gridCol w:w="1487"/>
            </w:tblGrid>
            <w:tr w:rsidR="00000000">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科目</w:t>
                  </w:r>
                  <w:r>
                    <w:rPr>
                      <w:rStyle w:val="a3"/>
                      <w:rFonts w:ascii="Times New Roman" w:eastAsia="標楷體" w:hAnsi="Times New Roman"/>
                      <w:szCs w:val="24"/>
                    </w:rPr>
                    <w:t>/</w:t>
                  </w:r>
                  <w:r>
                    <w:rPr>
                      <w:rStyle w:val="a3"/>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科目</w:t>
                  </w:r>
                  <w:r>
                    <w:rPr>
                      <w:rStyle w:val="a3"/>
                      <w:rFonts w:ascii="Times New Roman" w:eastAsia="標楷體" w:hAnsi="Times New Roman"/>
                      <w:szCs w:val="24"/>
                    </w:rPr>
                    <w:t>/</w:t>
                  </w:r>
                  <w:r>
                    <w:rPr>
                      <w:rStyle w:val="a3"/>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輔導人數</w:t>
                  </w:r>
                </w:p>
              </w:tc>
            </w:tr>
            <w:tr w:rsidR="00000000">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例</w:t>
                  </w:r>
                  <w:r>
                    <w:rPr>
                      <w:rStyle w:val="a3"/>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r>
            <w:tr w:rsidR="00000000">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例</w:t>
                  </w:r>
                  <w:r>
                    <w:rPr>
                      <w:rStyle w:val="a3"/>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000000" w:rsidRDefault="009C3E36">
                  <w:pPr>
                    <w:pStyle w:val="ad"/>
                    <w:snapToGrid w:val="0"/>
                    <w:spacing w:line="440" w:lineRule="exact"/>
                    <w:jc w:val="center"/>
                  </w:pPr>
                  <w:r>
                    <w:rPr>
                      <w:rStyle w:val="a3"/>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r>
            <w:tr w:rsidR="00000000">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snapToGrid w:val="0"/>
                    <w:spacing w:line="440" w:lineRule="exact"/>
                    <w:rPr>
                      <w:rFonts w:ascii="Times New Roman" w:eastAsia="標楷體" w:hAnsi="Times New Roman"/>
                      <w:szCs w:val="24"/>
                    </w:rPr>
                  </w:pPr>
                </w:p>
              </w:tc>
            </w:tr>
          </w:tbl>
          <w:p w:rsidR="00000000" w:rsidRDefault="009C3E36">
            <w:pPr>
              <w:pStyle w:val="ad"/>
              <w:snapToGrid w:val="0"/>
              <w:spacing w:line="240" w:lineRule="atLeast"/>
              <w:ind w:left="278"/>
            </w:pPr>
            <w:r>
              <w:rPr>
                <w:rStyle w:val="a3"/>
                <w:rFonts w:ascii="Times New Roman" w:eastAsia="標楷體" w:hAnsi="Times New Roman"/>
                <w:szCs w:val="24"/>
              </w:rPr>
              <w:t>【須檢附證書，及輔導教師相關佐證資料，如附件</w:t>
            </w:r>
            <w:r>
              <w:rPr>
                <w:rStyle w:val="a3"/>
                <w:rFonts w:ascii="Times New Roman" w:eastAsia="標楷體" w:hAnsi="Times New Roman"/>
                <w:szCs w:val="24"/>
              </w:rPr>
              <w:t xml:space="preserve"> </w:t>
            </w:r>
            <w:r>
              <w:rPr>
                <w:rStyle w:val="a3"/>
                <w:rFonts w:ascii="Times New Roman" w:eastAsia="標楷體" w:hAnsi="Times New Roman"/>
                <w:szCs w:val="24"/>
              </w:rPr>
              <w:t>(</w:t>
            </w:r>
            <w:r>
              <w:rPr>
                <w:rStyle w:val="a3"/>
                <w:rFonts w:ascii="Times New Roman" w:eastAsia="標楷體" w:hAnsi="Times New Roman"/>
                <w:szCs w:val="24"/>
                <w:u w:val="single"/>
              </w:rPr>
              <w:t xml:space="preserve">   </w:t>
            </w:r>
            <w:r>
              <w:rPr>
                <w:rStyle w:val="a3"/>
                <w:rFonts w:ascii="Times New Roman" w:eastAsia="標楷體" w:hAnsi="Times New Roman"/>
                <w:szCs w:val="24"/>
              </w:rPr>
              <w:t>)</w:t>
            </w:r>
            <w:r>
              <w:rPr>
                <w:rStyle w:val="a3"/>
                <w:rFonts w:ascii="Times New Roman" w:eastAsia="標楷體" w:hAnsi="Times New Roman"/>
                <w:szCs w:val="24"/>
              </w:rPr>
              <w:t>。】</w:t>
            </w:r>
          </w:p>
          <w:p w:rsidR="00000000" w:rsidRDefault="009C3E36">
            <w:pPr>
              <w:pStyle w:val="ad"/>
              <w:numPr>
                <w:ilvl w:val="0"/>
                <w:numId w:val="6"/>
              </w:numPr>
              <w:snapToGrid w:val="0"/>
              <w:spacing w:line="440" w:lineRule="exact"/>
              <w:ind w:left="240" w:hanging="240"/>
              <w:jc w:val="both"/>
            </w:pPr>
            <w:r>
              <w:rPr>
                <w:rStyle w:val="a3"/>
                <w:rFonts w:ascii="Times New Roman" w:eastAsia="標楷體" w:hAnsi="Times New Roman"/>
                <w:szCs w:val="24"/>
              </w:rPr>
              <w:t>4.</w:t>
            </w:r>
            <w:r>
              <w:rPr>
                <w:rStyle w:val="a3"/>
                <w:rFonts w:ascii="Times New Roman" w:eastAsia="標楷體" w:hAnsi="Times New Roman"/>
                <w:szCs w:val="24"/>
              </w:rPr>
              <w:t>具教育理念與熱忱及有具體優秀之教學事蹟，並經直轄市、縣</w:t>
            </w:r>
            <w:r>
              <w:rPr>
                <w:rStyle w:val="a3"/>
                <w:rFonts w:ascii="Times New Roman" w:eastAsia="標楷體" w:hAnsi="Times New Roman"/>
                <w:szCs w:val="24"/>
              </w:rPr>
              <w:t>(</w:t>
            </w:r>
            <w:r>
              <w:rPr>
                <w:rStyle w:val="a3"/>
                <w:rFonts w:ascii="Times New Roman" w:eastAsia="標楷體" w:hAnsi="Times New Roman"/>
                <w:szCs w:val="24"/>
              </w:rPr>
              <w:t>市</w:t>
            </w:r>
            <w:r>
              <w:rPr>
                <w:rStyle w:val="a3"/>
                <w:rFonts w:ascii="Times New Roman" w:eastAsia="標楷體" w:hAnsi="Times New Roman"/>
                <w:szCs w:val="24"/>
              </w:rPr>
              <w:t>)</w:t>
            </w:r>
            <w:r>
              <w:rPr>
                <w:rStyle w:val="a3"/>
                <w:rFonts w:ascii="Times New Roman" w:eastAsia="標楷體" w:hAnsi="Times New Roman"/>
                <w:szCs w:val="24"/>
              </w:rPr>
              <w:t>政府推薦者。</w:t>
            </w:r>
          </w:p>
          <w:p w:rsidR="00000000" w:rsidRDefault="009C3E36">
            <w:pPr>
              <w:pStyle w:val="ad"/>
              <w:snapToGrid w:val="0"/>
              <w:spacing w:line="240" w:lineRule="atLeast"/>
              <w:ind w:left="278"/>
              <w:jc w:val="both"/>
            </w:pPr>
            <w:r>
              <w:rPr>
                <w:rStyle w:val="a3"/>
                <w:rFonts w:ascii="Times New Roman" w:eastAsia="標楷體" w:hAnsi="Times New Roman"/>
                <w:szCs w:val="24"/>
              </w:rPr>
              <w:t>【請敘明具體教學事蹟，並檢附相關佐證資料】</w:t>
            </w:r>
          </w:p>
          <w:p w:rsidR="00000000" w:rsidRDefault="009C3E36">
            <w:pPr>
              <w:pStyle w:val="ad"/>
              <w:snapToGrid w:val="0"/>
              <w:spacing w:line="440" w:lineRule="exact"/>
              <w:jc w:val="both"/>
            </w:pPr>
            <w:r>
              <w:rPr>
                <w:rStyle w:val="a3"/>
                <w:rFonts w:ascii="Times New Roman" w:eastAsia="標楷體" w:hAnsi="Times New Roman"/>
                <w:szCs w:val="24"/>
              </w:rPr>
              <w:t xml:space="preserve">  </w:t>
            </w:r>
            <w:r>
              <w:rPr>
                <w:rStyle w:val="a3"/>
                <w:rFonts w:ascii="Times New Roman" w:eastAsia="標楷體" w:hAnsi="Times New Roman"/>
                <w:szCs w:val="24"/>
              </w:rPr>
              <w:t>(1)</w:t>
            </w:r>
            <w:r>
              <w:rPr>
                <w:rStyle w:val="a3"/>
                <w:rFonts w:ascii="Times New Roman" w:eastAsia="標楷體" w:hAnsi="Times New Roman"/>
                <w:szCs w:val="24"/>
              </w:rPr>
              <w:t>擔任學校領域召集人</w:t>
            </w:r>
            <w:r>
              <w:rPr>
                <w:rStyle w:val="a3"/>
                <w:rFonts w:ascii="Times New Roman" w:eastAsia="標楷體" w:hAnsi="Times New Roman"/>
                <w:szCs w:val="24"/>
                <w:u w:val="single"/>
              </w:rPr>
              <w:t xml:space="preserve">   </w:t>
            </w:r>
            <w:r>
              <w:rPr>
                <w:rStyle w:val="a3"/>
                <w:rFonts w:ascii="Times New Roman" w:eastAsia="標楷體" w:hAnsi="Times New Roman"/>
                <w:szCs w:val="24"/>
              </w:rPr>
              <w:t>年，執行之業務：</w:t>
            </w:r>
            <w:r>
              <w:rPr>
                <w:rStyle w:val="a3"/>
                <w:rFonts w:ascii="Times New Roman" w:eastAsia="標楷體" w:hAnsi="Times New Roman"/>
                <w:szCs w:val="24"/>
                <w:u w:val="single"/>
              </w:rPr>
              <w:t xml:space="preserve">                                         </w:t>
            </w:r>
          </w:p>
          <w:p w:rsidR="00000000" w:rsidRDefault="009C3E36">
            <w:pPr>
              <w:pStyle w:val="ad"/>
              <w:snapToGrid w:val="0"/>
              <w:spacing w:line="440" w:lineRule="exact"/>
              <w:ind w:left="240" w:hanging="240"/>
              <w:jc w:val="both"/>
            </w:pPr>
            <w:r>
              <w:rPr>
                <w:rStyle w:val="a3"/>
                <w:rFonts w:ascii="Times New Roman" w:eastAsia="標楷體" w:hAnsi="Times New Roman"/>
                <w:szCs w:val="24"/>
              </w:rPr>
              <w:t xml:space="preserve">  </w:t>
            </w:r>
            <w:r>
              <w:rPr>
                <w:rStyle w:val="a3"/>
                <w:rFonts w:ascii="Times New Roman" w:eastAsia="標楷體" w:hAnsi="Times New Roman"/>
                <w:szCs w:val="24"/>
              </w:rPr>
              <w:t>(2)</w:t>
            </w:r>
            <w:r>
              <w:rPr>
                <w:rStyle w:val="a3"/>
                <w:rFonts w:ascii="Times New Roman" w:eastAsia="標楷體" w:hAnsi="Times New Roman"/>
                <w:szCs w:val="24"/>
              </w:rPr>
              <w:t>擔任社群召集人</w:t>
            </w:r>
            <w:r>
              <w:rPr>
                <w:rStyle w:val="a3"/>
                <w:rFonts w:ascii="Times New Roman" w:eastAsia="標楷體" w:hAnsi="Times New Roman"/>
                <w:szCs w:val="24"/>
                <w:u w:val="single"/>
              </w:rPr>
              <w:t xml:space="preserve">   </w:t>
            </w:r>
            <w:r>
              <w:rPr>
                <w:rStyle w:val="a3"/>
                <w:rFonts w:ascii="Times New Roman" w:eastAsia="標楷體" w:hAnsi="Times New Roman"/>
                <w:szCs w:val="24"/>
              </w:rPr>
              <w:t>年，請敘明擔任期間以及社群名稱：</w:t>
            </w:r>
            <w:r>
              <w:rPr>
                <w:rStyle w:val="a3"/>
                <w:rFonts w:ascii="Times New Roman" w:eastAsia="標楷體" w:hAnsi="Times New Roman"/>
                <w:szCs w:val="24"/>
                <w:u w:val="single"/>
              </w:rPr>
              <w:t xml:space="preserve">                             </w:t>
            </w:r>
          </w:p>
          <w:p w:rsidR="00000000" w:rsidRDefault="009C3E36">
            <w:pPr>
              <w:pStyle w:val="ad"/>
              <w:snapToGrid w:val="0"/>
              <w:spacing w:line="440" w:lineRule="exact"/>
              <w:ind w:left="240" w:hanging="240"/>
              <w:jc w:val="both"/>
            </w:pPr>
            <w:r>
              <w:rPr>
                <w:rStyle w:val="a3"/>
                <w:rFonts w:ascii="Times New Roman" w:eastAsia="標楷體" w:hAnsi="Times New Roman"/>
                <w:szCs w:val="24"/>
              </w:rPr>
              <w:t xml:space="preserve">  </w:t>
            </w:r>
            <w:r>
              <w:rPr>
                <w:rStyle w:val="a3"/>
                <w:rFonts w:ascii="Times New Roman" w:eastAsia="標楷體" w:hAnsi="Times New Roman"/>
                <w:szCs w:val="24"/>
              </w:rPr>
              <w:t>(3)</w:t>
            </w:r>
            <w:r>
              <w:rPr>
                <w:rStyle w:val="a3"/>
                <w:rFonts w:ascii="Times New Roman" w:eastAsia="標楷體" w:hAnsi="Times New Roman"/>
                <w:szCs w:val="24"/>
              </w:rPr>
              <w:t>個人參與課程教</w:t>
            </w:r>
            <w:r>
              <w:rPr>
                <w:rStyle w:val="a3"/>
                <w:rFonts w:ascii="Times New Roman" w:eastAsia="標楷體" w:hAnsi="Times New Roman"/>
                <w:szCs w:val="24"/>
              </w:rPr>
              <w:t>學相關競賽獲獎紀錄</w:t>
            </w:r>
            <w:r>
              <w:rPr>
                <w:rStyle w:val="a3"/>
                <w:rFonts w:ascii="Times New Roman" w:eastAsia="標楷體" w:hAnsi="Times New Roman"/>
                <w:szCs w:val="24"/>
              </w:rPr>
              <w:t>(5</w:t>
            </w:r>
            <w:r>
              <w:rPr>
                <w:rStyle w:val="a3"/>
                <w:rFonts w:ascii="Times New Roman" w:eastAsia="標楷體" w:hAnsi="Times New Roman"/>
                <w:szCs w:val="24"/>
              </w:rPr>
              <w:t>年內</w:t>
            </w:r>
            <w:r>
              <w:rPr>
                <w:rStyle w:val="a3"/>
                <w:rFonts w:ascii="Times New Roman" w:eastAsia="標楷體" w:hAnsi="Times New Roman"/>
                <w:szCs w:val="24"/>
              </w:rPr>
              <w:t>)</w:t>
            </w:r>
            <w:r>
              <w:rPr>
                <w:rStyle w:val="a3"/>
                <w:rFonts w:ascii="Times New Roman" w:eastAsia="標楷體" w:hAnsi="Times New Roman"/>
                <w:szCs w:val="24"/>
              </w:rPr>
              <w:t>：</w:t>
            </w:r>
            <w:r>
              <w:rPr>
                <w:rStyle w:val="a3"/>
                <w:rFonts w:ascii="Times New Roman" w:eastAsia="標楷體" w:hAnsi="Times New Roman"/>
                <w:szCs w:val="24"/>
                <w:u w:val="single"/>
              </w:rPr>
              <w:t xml:space="preserve">                                         </w:t>
            </w:r>
          </w:p>
          <w:p w:rsidR="00000000" w:rsidRDefault="009C3E36">
            <w:pPr>
              <w:pStyle w:val="ad"/>
              <w:snapToGrid w:val="0"/>
              <w:spacing w:line="440" w:lineRule="exact"/>
              <w:ind w:left="240" w:hanging="240"/>
              <w:jc w:val="both"/>
            </w:pPr>
            <w:r>
              <w:rPr>
                <w:rStyle w:val="a3"/>
                <w:rFonts w:ascii="Times New Roman" w:eastAsia="標楷體" w:hAnsi="Times New Roman"/>
                <w:szCs w:val="24"/>
              </w:rPr>
              <w:t xml:space="preserve">  </w:t>
            </w:r>
            <w:r>
              <w:rPr>
                <w:rStyle w:val="a3"/>
                <w:rFonts w:ascii="Times New Roman" w:eastAsia="標楷體" w:hAnsi="Times New Roman"/>
                <w:szCs w:val="24"/>
              </w:rPr>
              <w:t>(4)</w:t>
            </w:r>
            <w:r>
              <w:rPr>
                <w:rStyle w:val="a3"/>
                <w:rFonts w:ascii="Times New Roman" w:eastAsia="標楷體" w:hAnsi="Times New Roman"/>
                <w:szCs w:val="24"/>
              </w:rPr>
              <w:t>曾經到他校分享與發表課程教學</w:t>
            </w:r>
            <w:r>
              <w:rPr>
                <w:rStyle w:val="a3"/>
                <w:rFonts w:ascii="Times New Roman" w:eastAsia="標楷體" w:hAnsi="Times New Roman"/>
                <w:szCs w:val="24"/>
              </w:rPr>
              <w:t>(</w:t>
            </w:r>
            <w:r>
              <w:rPr>
                <w:rStyle w:val="a3"/>
                <w:rFonts w:ascii="Times New Roman" w:eastAsia="標楷體" w:hAnsi="Times New Roman"/>
                <w:szCs w:val="24"/>
              </w:rPr>
              <w:t>例如公開授課</w:t>
            </w:r>
            <w:r>
              <w:rPr>
                <w:rStyle w:val="a3"/>
                <w:rFonts w:ascii="Times New Roman" w:eastAsia="標楷體" w:hAnsi="Times New Roman"/>
                <w:szCs w:val="24"/>
              </w:rPr>
              <w:t>)</w:t>
            </w:r>
            <w:r>
              <w:rPr>
                <w:rStyle w:val="a3"/>
                <w:rFonts w:ascii="Times New Roman" w:eastAsia="標楷體" w:hAnsi="Times New Roman"/>
                <w:szCs w:val="24"/>
              </w:rPr>
              <w:t>：</w:t>
            </w:r>
            <w:r>
              <w:rPr>
                <w:rStyle w:val="a3"/>
                <w:rFonts w:ascii="Times New Roman" w:eastAsia="標楷體" w:hAnsi="Times New Roman"/>
                <w:szCs w:val="24"/>
                <w:u w:val="single"/>
              </w:rPr>
              <w:t xml:space="preserve">                                   </w:t>
            </w:r>
          </w:p>
        </w:tc>
      </w:tr>
      <w:tr w:rsidR="00000000">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pPr>
            <w:r>
              <w:rPr>
                <w:rStyle w:val="a3"/>
                <w:rFonts w:ascii="標楷體" w:eastAsia="標楷體" w:hAnsi="標楷體"/>
                <w:b/>
                <w:sz w:val="28"/>
                <w:szCs w:val="24"/>
              </w:rPr>
              <w:lastRenderedPageBreak/>
              <w:t>協助受訪學校之工作項目</w:t>
            </w:r>
            <w:r>
              <w:rPr>
                <w:rStyle w:val="a3"/>
                <w:rFonts w:ascii="標楷體" w:eastAsia="標楷體" w:hAnsi="標楷體"/>
                <w:b/>
                <w:sz w:val="28"/>
                <w:szCs w:val="24"/>
              </w:rPr>
              <w:t>(</w:t>
            </w:r>
            <w:r>
              <w:rPr>
                <w:rStyle w:val="a3"/>
                <w:rFonts w:ascii="標楷體" w:eastAsia="標楷體" w:hAnsi="標楷體"/>
                <w:b/>
                <w:sz w:val="28"/>
                <w:szCs w:val="24"/>
              </w:rPr>
              <w:t>限於一頁內自行條列敘述</w:t>
            </w:r>
            <w:r>
              <w:rPr>
                <w:rStyle w:val="a3"/>
                <w:rFonts w:ascii="標楷體" w:eastAsia="標楷體" w:hAnsi="標楷體"/>
                <w:b/>
                <w:sz w:val="28"/>
                <w:szCs w:val="24"/>
              </w:rPr>
              <w:t>)</w:t>
            </w:r>
          </w:p>
        </w:tc>
      </w:tr>
      <w:tr w:rsidR="00000000">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000000" w:rsidRDefault="009C3E36">
            <w:pPr>
              <w:pStyle w:val="ad"/>
              <w:snapToGrid w:val="0"/>
              <w:spacing w:line="440" w:lineRule="exact"/>
              <w:jc w:val="both"/>
            </w:pPr>
            <w:r>
              <w:rPr>
                <w:rStyle w:val="a3"/>
                <w:rFonts w:ascii="標楷體" w:eastAsia="標楷體" w:hAnsi="標楷體"/>
                <w:szCs w:val="24"/>
              </w:rPr>
              <w:t>※</w:t>
            </w:r>
            <w:r>
              <w:rPr>
                <w:rStyle w:val="a3"/>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Style w:val="a3"/>
                <w:rFonts w:ascii="標楷體" w:eastAsia="標楷體" w:hAnsi="標楷體"/>
                <w:szCs w:val="24"/>
              </w:rPr>
              <w:t>A4</w:t>
            </w:r>
            <w:r>
              <w:rPr>
                <w:rStyle w:val="a3"/>
                <w:rFonts w:ascii="標楷體" w:eastAsia="標楷體" w:hAnsi="標楷體"/>
                <w:szCs w:val="24"/>
              </w:rPr>
              <w:t>紙內說明規劃之工作內容。</w:t>
            </w:r>
          </w:p>
          <w:p w:rsidR="00000000" w:rsidRDefault="009C3E36">
            <w:pPr>
              <w:pStyle w:val="ad"/>
              <w:numPr>
                <w:ilvl w:val="0"/>
                <w:numId w:val="18"/>
              </w:numPr>
              <w:snapToGrid w:val="0"/>
              <w:spacing w:line="440" w:lineRule="exact"/>
              <w:jc w:val="both"/>
            </w:pPr>
            <w:r>
              <w:rPr>
                <w:rStyle w:val="a3"/>
                <w:rFonts w:ascii="標楷體" w:eastAsia="標楷體" w:hAnsi="標楷體"/>
                <w:szCs w:val="24"/>
              </w:rPr>
              <w:t>領域科目教師</w:t>
            </w:r>
            <w:r>
              <w:rPr>
                <w:rStyle w:val="a3"/>
                <w:rFonts w:ascii="標楷體" w:eastAsia="標楷體" w:hAnsi="標楷體"/>
                <w:szCs w:val="24"/>
              </w:rPr>
              <w:t>專業學習社群：須訂定主題名稱，並敘明預計怎麼操作</w:t>
            </w:r>
          </w:p>
          <w:p w:rsidR="00000000" w:rsidRDefault="009C3E36">
            <w:pPr>
              <w:pStyle w:val="ad"/>
              <w:numPr>
                <w:ilvl w:val="0"/>
                <w:numId w:val="18"/>
              </w:numPr>
              <w:snapToGrid w:val="0"/>
              <w:spacing w:line="440" w:lineRule="exact"/>
              <w:jc w:val="both"/>
            </w:pPr>
            <w:r>
              <w:rPr>
                <w:rStyle w:val="a3"/>
                <w:rFonts w:ascii="標楷體" w:eastAsia="標楷體" w:hAnsi="標楷體"/>
                <w:szCs w:val="24"/>
              </w:rPr>
              <w:t>教學經驗傳承：利用活化教學或創新教學示範之策略推動，並輔以備課、觀課、議課、協同教學的方式</w:t>
            </w:r>
            <w:r>
              <w:rPr>
                <w:rStyle w:val="a3"/>
                <w:rFonts w:ascii="標楷體" w:eastAsia="標楷體" w:hAnsi="標楷體"/>
                <w:szCs w:val="24"/>
              </w:rPr>
              <w:t>…</w:t>
            </w:r>
          </w:p>
          <w:p w:rsidR="00000000" w:rsidRDefault="009C3E36">
            <w:pPr>
              <w:pStyle w:val="ad"/>
              <w:numPr>
                <w:ilvl w:val="0"/>
                <w:numId w:val="18"/>
              </w:numPr>
              <w:snapToGrid w:val="0"/>
              <w:spacing w:line="440" w:lineRule="exact"/>
              <w:jc w:val="both"/>
            </w:pPr>
            <w:r>
              <w:rPr>
                <w:rStyle w:val="a3"/>
                <w:rFonts w:ascii="標楷體" w:eastAsia="標楷體" w:hAnsi="標楷體"/>
                <w:szCs w:val="24"/>
              </w:rPr>
              <w:t>發展學校課程架構：規劃協助之課程，課程性質為何</w:t>
            </w:r>
            <w:r>
              <w:rPr>
                <w:rStyle w:val="a3"/>
                <w:rFonts w:ascii="標楷體" w:eastAsia="標楷體" w:hAnsi="標楷體"/>
                <w:szCs w:val="24"/>
              </w:rPr>
              <w:t>?</w:t>
            </w:r>
            <w:r>
              <w:rPr>
                <w:rStyle w:val="a3"/>
                <w:rFonts w:ascii="標楷體" w:eastAsia="標楷體" w:hAnsi="標楷體"/>
                <w:szCs w:val="24"/>
              </w:rPr>
              <w:t>如何規劃</w:t>
            </w:r>
            <w:r>
              <w:rPr>
                <w:rStyle w:val="a3"/>
                <w:rFonts w:ascii="標楷體" w:eastAsia="標楷體" w:hAnsi="標楷體"/>
                <w:szCs w:val="24"/>
              </w:rPr>
              <w:t>?</w:t>
            </w:r>
          </w:p>
          <w:p w:rsidR="00000000" w:rsidRDefault="009C3E36">
            <w:pPr>
              <w:pStyle w:val="ad"/>
            </w:pPr>
            <w:r>
              <w:rPr>
                <w:rStyle w:val="a3"/>
                <w:rFonts w:ascii="標楷體" w:eastAsia="標楷體" w:hAnsi="標楷體"/>
                <w:szCs w:val="24"/>
              </w:rPr>
              <w:t>跨校策略聯盟：</w:t>
            </w:r>
          </w:p>
        </w:tc>
      </w:tr>
      <w:tr w:rsidR="00000000">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000000" w:rsidRDefault="009C3E36">
            <w:pPr>
              <w:pStyle w:val="ad"/>
            </w:pPr>
            <w:r>
              <w:rPr>
                <w:rStyle w:val="a3"/>
                <w:rFonts w:ascii="標楷體" w:eastAsia="標楷體" w:hAnsi="標楷體"/>
                <w:b/>
                <w:szCs w:val="24"/>
              </w:rPr>
              <w:lastRenderedPageBreak/>
              <w:t>(</w:t>
            </w:r>
            <w:r>
              <w:rPr>
                <w:rStyle w:val="a3"/>
                <w:rFonts w:ascii="標楷體" w:eastAsia="標楷體" w:hAnsi="標楷體"/>
                <w:b/>
                <w:szCs w:val="24"/>
              </w:rPr>
              <w:t>限於本頁內，自行條列敘述</w:t>
            </w:r>
            <w:r>
              <w:rPr>
                <w:rStyle w:val="a3"/>
                <w:rFonts w:ascii="標楷體" w:eastAsia="標楷體" w:hAnsi="標楷體"/>
                <w:b/>
                <w:szCs w:val="24"/>
              </w:rPr>
              <w:t>)</w:t>
            </w:r>
          </w:p>
        </w:tc>
      </w:tr>
    </w:tbl>
    <w:p w:rsidR="00000000" w:rsidRDefault="009C3E36">
      <w:pPr>
        <w:pStyle w:val="ad"/>
        <w:snapToGrid w:val="0"/>
        <w:jc w:val="center"/>
        <w:rPr>
          <w:rFonts w:ascii="Times New Roman" w:eastAsia="標楷體" w:hAnsi="Times New Roman"/>
          <w:sz w:val="28"/>
          <w:szCs w:val="28"/>
        </w:rPr>
      </w:pPr>
    </w:p>
    <w:tbl>
      <w:tblPr>
        <w:tblW w:w="0" w:type="auto"/>
        <w:jc w:val="center"/>
        <w:tblLayout w:type="fixed"/>
        <w:tblCellMar>
          <w:left w:w="113" w:type="dxa"/>
        </w:tblCellMar>
        <w:tblLook w:val="0000" w:firstRow="0" w:lastRow="0" w:firstColumn="0" w:lastColumn="0" w:noHBand="0" w:noVBand="0"/>
      </w:tblPr>
      <w:tblGrid>
        <w:gridCol w:w="10130"/>
      </w:tblGrid>
      <w:tr w:rsidR="00000000">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480" w:lineRule="exact"/>
              <w:jc w:val="center"/>
            </w:pPr>
            <w:r>
              <w:rPr>
                <w:rStyle w:val="a3"/>
                <w:rFonts w:ascii="標楷體" w:eastAsia="標楷體" w:hAnsi="標楷體"/>
                <w:b/>
                <w:sz w:val="28"/>
                <w:szCs w:val="28"/>
              </w:rPr>
              <w:t>退休教師簽章</w:t>
            </w:r>
          </w:p>
        </w:tc>
      </w:tr>
      <w:tr w:rsidR="00000000">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C3E36">
            <w:pPr>
              <w:pStyle w:val="ad"/>
              <w:snapToGrid w:val="0"/>
              <w:spacing w:line="440" w:lineRule="exact"/>
            </w:pPr>
            <w:r>
              <w:rPr>
                <w:rStyle w:val="a3"/>
                <w:rFonts w:ascii="標楷體" w:eastAsia="標楷體" w:hAnsi="標楷體"/>
                <w:szCs w:val="28"/>
              </w:rPr>
              <w:t>本人退休時未具「教育人員任用條例」第</w:t>
            </w:r>
            <w:r>
              <w:rPr>
                <w:rStyle w:val="a3"/>
                <w:rFonts w:ascii="標楷體" w:eastAsia="標楷體" w:hAnsi="標楷體"/>
                <w:szCs w:val="28"/>
              </w:rPr>
              <w:t>31</w:t>
            </w:r>
            <w:r>
              <w:rPr>
                <w:rStyle w:val="a3"/>
                <w:rFonts w:ascii="標楷體" w:eastAsia="標楷體" w:hAnsi="標楷體"/>
                <w:szCs w:val="28"/>
              </w:rPr>
              <w:t>條規定所列應解聘或免職之情事，如有隱匿不實情事，願接受撤銷教學訪問教師資格，且依此而生之一切文件與資格效力均自始無效並自負法律責任。</w:t>
            </w:r>
          </w:p>
          <w:p w:rsidR="00000000" w:rsidRDefault="009C3E36">
            <w:pPr>
              <w:pStyle w:val="ad"/>
              <w:snapToGrid w:val="0"/>
              <w:spacing w:line="360" w:lineRule="exact"/>
            </w:pPr>
            <w:r>
              <w:rPr>
                <w:rStyle w:val="a3"/>
                <w:rFonts w:ascii="標楷體" w:eastAsia="標楷體" w:hAnsi="標楷體"/>
                <w:szCs w:val="28"/>
              </w:rPr>
              <w:t xml:space="preserve">                                 </w:t>
            </w:r>
            <w:r>
              <w:rPr>
                <w:rStyle w:val="a3"/>
                <w:rFonts w:ascii="標楷體" w:eastAsia="標楷體" w:hAnsi="標楷體"/>
                <w:szCs w:val="28"/>
              </w:rPr>
              <w:t xml:space="preserve">              </w:t>
            </w:r>
            <w:r>
              <w:rPr>
                <w:rStyle w:val="a3"/>
                <w:rFonts w:ascii="標楷體" w:eastAsia="標楷體" w:hAnsi="標楷體"/>
                <w:szCs w:val="28"/>
              </w:rPr>
              <w:t>申請人簽章：</w:t>
            </w:r>
          </w:p>
        </w:tc>
      </w:tr>
      <w:tr w:rsidR="00000000">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snapToGrid w:val="0"/>
              <w:spacing w:line="480" w:lineRule="exact"/>
              <w:jc w:val="center"/>
            </w:pPr>
            <w:r>
              <w:rPr>
                <w:rFonts w:ascii="標楷體" w:eastAsia="標楷體" w:hAnsi="標楷體"/>
                <w:b/>
                <w:sz w:val="28"/>
                <w:szCs w:val="28"/>
              </w:rPr>
              <w:t>備註</w:t>
            </w:r>
          </w:p>
        </w:tc>
      </w:tr>
      <w:tr w:rsidR="00000000">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C3E36">
            <w:pPr>
              <w:pStyle w:val="ad"/>
              <w:snapToGrid w:val="0"/>
              <w:spacing w:line="400" w:lineRule="exact"/>
              <w:ind w:left="480" w:hanging="480"/>
              <w:jc w:val="both"/>
            </w:pPr>
            <w:r>
              <w:rPr>
                <w:rStyle w:val="a3"/>
                <w:rFonts w:ascii="標楷體" w:eastAsia="標楷體" w:hAnsi="標楷體"/>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000000" w:rsidRDefault="009C3E36">
            <w:pPr>
              <w:pStyle w:val="ad"/>
              <w:snapToGrid w:val="0"/>
              <w:spacing w:line="400" w:lineRule="exact"/>
              <w:ind w:left="480" w:hanging="480"/>
              <w:jc w:val="both"/>
            </w:pPr>
            <w:r>
              <w:rPr>
                <w:rStyle w:val="a3"/>
                <w:rFonts w:ascii="Times New Roman" w:eastAsia="標楷體" w:hAnsi="Times New Roman"/>
                <w:szCs w:val="28"/>
              </w:rPr>
              <w:t>二、請檢附相關資料併同本表逕送本署擇定之計畫團隊（國立高雄餐旅大學）辦理申請及媒合事宜。</w:t>
            </w:r>
          </w:p>
        </w:tc>
      </w:tr>
    </w:tbl>
    <w:p w:rsidR="00000000" w:rsidRDefault="009C3E36">
      <w:pPr>
        <w:pStyle w:val="ad"/>
        <w:snapToGrid w:val="0"/>
        <w:jc w:val="center"/>
        <w:rPr>
          <w:rFonts w:ascii="Times New Roman" w:eastAsia="標楷體" w:hAnsi="Times New Roman"/>
          <w:sz w:val="28"/>
          <w:szCs w:val="28"/>
        </w:rPr>
      </w:pPr>
    </w:p>
    <w:p w:rsidR="00000000" w:rsidRDefault="009C3E36">
      <w:pPr>
        <w:pStyle w:val="ad"/>
        <w:snapToGrid w:val="0"/>
        <w:jc w:val="center"/>
        <w:rPr>
          <w:rFonts w:ascii="標楷體" w:eastAsia="標楷體" w:hAnsi="標楷體"/>
          <w:b/>
          <w:sz w:val="28"/>
          <w:szCs w:val="28"/>
        </w:rPr>
      </w:pPr>
    </w:p>
    <w:p w:rsidR="00000000" w:rsidRDefault="009C3E36">
      <w:pPr>
        <w:pStyle w:val="ad"/>
        <w:pageBreakBefore/>
        <w:jc w:val="center"/>
      </w:pPr>
      <w:r>
        <w:rPr>
          <w:rStyle w:val="a3"/>
          <w:rFonts w:ascii="標楷體" w:eastAsia="標楷體" w:hAnsi="標楷體" w:cs="新細明體"/>
          <w:b/>
          <w:noProof/>
          <w:sz w:val="28"/>
          <w:szCs w:val="28"/>
        </w:rPr>
        <w:lastRenderedPageBreak/>
        <mc:AlternateContent>
          <mc:Choice Requires="wps">
            <w:drawing>
              <wp:anchor distT="0" distB="0" distL="0" distR="0" simplePos="0" relativeHeight="251657216" behindDoc="0" locked="0" layoutInCell="1" allowOverlap="1">
                <wp:simplePos x="0" y="0"/>
                <wp:positionH relativeFrom="column">
                  <wp:posOffset>-274955</wp:posOffset>
                </wp:positionH>
                <wp:positionV relativeFrom="paragraph">
                  <wp:posOffset>-346710</wp:posOffset>
                </wp:positionV>
                <wp:extent cx="2818130" cy="320040"/>
                <wp:effectExtent l="6350" t="5715" r="13970"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320040"/>
                        </a:xfrm>
                        <a:prstGeom prst="rect">
                          <a:avLst/>
                        </a:prstGeom>
                        <a:solidFill>
                          <a:srgbClr val="FFFFFF"/>
                        </a:solidFill>
                        <a:ln w="9525" cmpd="sng">
                          <a:solidFill>
                            <a:srgbClr val="000000"/>
                          </a:solidFill>
                          <a:prstDash val="solid"/>
                          <a:miter lim="800000"/>
                          <a:headEnd/>
                          <a:tailEnd/>
                        </a:ln>
                      </wps:spPr>
                      <wps:txbx>
                        <w:txbxContent>
                          <w:p w:rsidR="00000000" w:rsidRDefault="009C3E36">
                            <w:pPr>
                              <w:pStyle w:val="ad"/>
                              <w:jc w:val="center"/>
                            </w:pPr>
                            <w:r>
                              <w:rPr>
                                <w:rFonts w:ascii="標楷體" w:eastAsia="標楷體" w:hAnsi="標楷體"/>
                                <w:b/>
                              </w:rPr>
                              <w:t>附件四（課程與教學發展</w:t>
                            </w:r>
                            <w:r>
                              <w:rPr>
                                <w:rFonts w:ascii="標楷體" w:eastAsia="標楷體" w:hAnsi="標楷體"/>
                                <w:b/>
                              </w:rPr>
                              <w:t>經費預算表）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21.65pt;margin-top:-27.3pt;width:221.9pt;height:25.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">
                <v:textbox>
                  <w:txbxContent>
                    <w:p w:rsidR="00000000" w:rsidRDefault="009C3E36">
                      <w:pPr>
                        <w:pStyle w:val="ad"/>
                        <w:jc w:val="center"/>
                      </w:pPr>
                      <w:r>
                        <w:rPr>
                          <w:rFonts w:ascii="標楷體" w:eastAsia="標楷體" w:hAnsi="標楷體"/>
                          <w:b/>
                        </w:rPr>
                        <w:t>附件四（課程與教學發展</w:t>
                      </w:r>
                      <w:r>
                        <w:rPr>
                          <w:rFonts w:ascii="標楷體" w:eastAsia="標楷體" w:hAnsi="標楷體"/>
                          <w:b/>
                        </w:rPr>
                        <w:t>經費預算表）</w:t>
                      </w:r>
                    </w:p>
                  </w:txbxContent>
                </v:textbox>
              </v:shape>
            </w:pict>
          </mc:Fallback>
        </mc:AlternateContent>
      </w:r>
      <w:r>
        <w:rPr>
          <w:rStyle w:val="a3"/>
          <w:rFonts w:ascii="標楷體" w:eastAsia="標楷體" w:hAnsi="標楷體" w:cs="新細明體"/>
          <w:b/>
          <w:sz w:val="28"/>
          <w:szCs w:val="28"/>
        </w:rPr>
        <w:t>○○</w:t>
      </w:r>
      <w:r>
        <w:rPr>
          <w:rStyle w:val="a3"/>
          <w:rFonts w:ascii="標楷體" w:eastAsia="標楷體" w:hAnsi="標楷體" w:cs="新細明體"/>
          <w:b/>
          <w:sz w:val="28"/>
          <w:szCs w:val="28"/>
        </w:rPr>
        <w:t>縣</w:t>
      </w:r>
      <w:r>
        <w:rPr>
          <w:rStyle w:val="a3"/>
          <w:rFonts w:ascii="標楷體" w:eastAsia="標楷體" w:hAnsi="標楷體" w:cs="新細明體"/>
          <w:b/>
          <w:sz w:val="28"/>
          <w:szCs w:val="28"/>
        </w:rPr>
        <w:t>/</w:t>
      </w:r>
      <w:r>
        <w:rPr>
          <w:rStyle w:val="a3"/>
          <w:rFonts w:ascii="標楷體" w:eastAsia="標楷體" w:hAnsi="標楷體" w:cs="新細明體"/>
          <w:b/>
          <w:sz w:val="28"/>
          <w:szCs w:val="28"/>
        </w:rPr>
        <w:t>市立</w:t>
      </w:r>
      <w:r>
        <w:rPr>
          <w:rStyle w:val="a3"/>
          <w:rFonts w:ascii="標楷體" w:eastAsia="標楷體" w:hAnsi="標楷體" w:cs="新細明體"/>
          <w:b/>
          <w:sz w:val="28"/>
          <w:szCs w:val="28"/>
        </w:rPr>
        <w:t>○○</w:t>
      </w:r>
      <w:r>
        <w:rPr>
          <w:rStyle w:val="a3"/>
          <w:rFonts w:ascii="標楷體" w:eastAsia="標楷體" w:hAnsi="標楷體" w:cs="新細明體"/>
          <w:b/>
          <w:sz w:val="28"/>
          <w:szCs w:val="28"/>
        </w:rPr>
        <w:t>國民中學</w:t>
      </w:r>
      <w:r>
        <w:rPr>
          <w:rStyle w:val="a3"/>
          <w:rFonts w:ascii="標楷體" w:eastAsia="標楷體" w:hAnsi="標楷體" w:cs="新細明體"/>
          <w:b/>
          <w:sz w:val="28"/>
          <w:szCs w:val="28"/>
        </w:rPr>
        <w:t>/</w:t>
      </w:r>
      <w:r>
        <w:rPr>
          <w:rStyle w:val="a3"/>
          <w:rFonts w:ascii="標楷體" w:eastAsia="標楷體" w:hAnsi="標楷體" w:cs="新細明體"/>
          <w:b/>
          <w:sz w:val="28"/>
          <w:szCs w:val="28"/>
        </w:rPr>
        <w:t>小學</w:t>
      </w:r>
      <w:r>
        <w:rPr>
          <w:rStyle w:val="a3"/>
          <w:rFonts w:ascii="標楷體" w:eastAsia="標楷體" w:hAnsi="標楷體" w:cs="新細明體"/>
          <w:b/>
          <w:sz w:val="28"/>
          <w:szCs w:val="28"/>
        </w:rPr>
        <w:t>○</w:t>
      </w:r>
      <w:r>
        <w:rPr>
          <w:rStyle w:val="a3"/>
          <w:rFonts w:ascii="標楷體" w:eastAsia="標楷體" w:hAnsi="標楷體" w:cs="新細明體"/>
          <w:b/>
          <w:sz w:val="28"/>
          <w:szCs w:val="28"/>
        </w:rPr>
        <w:t>學年度教學訪問教師計畫</w:t>
      </w:r>
    </w:p>
    <w:p w:rsidR="00000000" w:rsidRDefault="009C3E36">
      <w:pPr>
        <w:pStyle w:val="ad"/>
        <w:snapToGrid w:val="0"/>
        <w:jc w:val="center"/>
      </w:pPr>
      <w:r>
        <w:rPr>
          <w:rStyle w:val="a3"/>
          <w:rFonts w:ascii="標楷體" w:eastAsia="標楷體" w:hAnsi="標楷體" w:cs="新細明體"/>
          <w:b/>
          <w:sz w:val="28"/>
          <w:szCs w:val="28"/>
        </w:rPr>
        <w:t>-</w:t>
      </w:r>
      <w:r>
        <w:rPr>
          <w:rStyle w:val="a3"/>
          <w:rFonts w:ascii="標楷體" w:eastAsia="標楷體" w:hAnsi="標楷體" w:cs="新細明體"/>
          <w:b/>
          <w:sz w:val="28"/>
          <w:szCs w:val="28"/>
        </w:rPr>
        <w:t>課程與教學發展經費</w:t>
      </w:r>
      <w:r>
        <w:rPr>
          <w:rStyle w:val="a3"/>
          <w:rFonts w:eastAsia="標楷體"/>
          <w:b/>
          <w:sz w:val="28"/>
          <w:szCs w:val="28"/>
        </w:rPr>
        <w:t>計畫書</w:t>
      </w:r>
    </w:p>
    <w:tbl>
      <w:tblPr>
        <w:tblW w:w="0" w:type="auto"/>
        <w:jc w:val="center"/>
        <w:tblLayout w:type="fixed"/>
        <w:tblCellMar>
          <w:left w:w="28" w:type="dxa"/>
          <w:right w:w="28" w:type="dxa"/>
        </w:tblCellMar>
        <w:tblLook w:val="0000" w:firstRow="0" w:lastRow="0" w:firstColumn="0" w:lastColumn="0" w:noHBand="0" w:noVBand="0"/>
      </w:tblPr>
      <w:tblGrid>
        <w:gridCol w:w="1677"/>
        <w:gridCol w:w="218"/>
        <w:gridCol w:w="862"/>
        <w:gridCol w:w="788"/>
        <w:gridCol w:w="1043"/>
        <w:gridCol w:w="164"/>
        <w:gridCol w:w="2529"/>
        <w:gridCol w:w="2458"/>
      </w:tblGrid>
      <w:tr w:rsidR="00000000">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9C3E36">
            <w:pPr>
              <w:pStyle w:val="ad"/>
              <w:widowControl/>
              <w:rPr>
                <w:rFonts w:ascii="標楷體" w:eastAsia="標楷體" w:hAnsi="標楷體" w:cs="新細明體"/>
                <w:sz w:val="22"/>
              </w:rPr>
            </w:pPr>
          </w:p>
        </w:tc>
      </w:tr>
      <w:tr w:rsidR="00000000">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eastAsia="標楷體"/>
              </w:rPr>
              <w:t>教學訪問教師及</w:t>
            </w:r>
          </w:p>
          <w:p w:rsidR="00000000" w:rsidRDefault="009C3E36">
            <w:pPr>
              <w:pStyle w:val="ad"/>
              <w:widowControl/>
              <w:jc w:val="center"/>
            </w:pPr>
            <w:r>
              <w:rPr>
                <w:rStyle w:val="a3"/>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9C3E36">
            <w:pPr>
              <w:pStyle w:val="ad"/>
              <w:tabs>
                <w:tab w:val="left" w:pos="993"/>
              </w:tabs>
            </w:pPr>
            <w:r>
              <w:rPr>
                <w:rStyle w:val="a3"/>
                <w:rFonts w:eastAsia="標楷體"/>
              </w:rPr>
              <w:t>教學訪問教師：</w:t>
            </w:r>
          </w:p>
          <w:p w:rsidR="00000000" w:rsidRDefault="009C3E36">
            <w:pPr>
              <w:pStyle w:val="ad"/>
              <w:tabs>
                <w:tab w:val="left" w:pos="993"/>
              </w:tabs>
            </w:pPr>
            <w:r>
              <w:rPr>
                <w:rStyle w:val="a3"/>
                <w:rFonts w:eastAsia="標楷體"/>
              </w:rPr>
              <w:t>其他合作單位：</w:t>
            </w:r>
          </w:p>
        </w:tc>
      </w:tr>
      <w:tr w:rsidR="00000000">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9C3E36">
            <w:pPr>
              <w:pStyle w:val="ad"/>
              <w:widowControl/>
            </w:pPr>
            <w:r>
              <w:rPr>
                <w:rStyle w:val="a3"/>
                <w:rFonts w:ascii="標楷體" w:eastAsia="標楷體" w:hAnsi="標楷體"/>
                <w:bCs/>
              </w:rPr>
              <w:t xml:space="preserve">　　　年　　月</w:t>
            </w:r>
            <w:r>
              <w:rPr>
                <w:rStyle w:val="a3"/>
                <w:rFonts w:ascii="標楷體" w:eastAsia="標楷體" w:hAnsi="標楷體"/>
                <w:bCs/>
              </w:rPr>
              <w:t xml:space="preserve">　　日至　　　年　　月　　日</w:t>
            </w:r>
          </w:p>
        </w:tc>
      </w:tr>
      <w:tr w:rsidR="00000000">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000000" w:rsidRDefault="009C3E36">
            <w:pPr>
              <w:pStyle w:val="ad"/>
              <w:widowControl/>
              <w:jc w:val="center"/>
            </w:pPr>
            <w:r>
              <w:rPr>
                <w:rStyle w:val="a3"/>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9C3E36">
            <w:pPr>
              <w:pStyle w:val="ad"/>
              <w:widowControl/>
            </w:pPr>
            <w:r>
              <w:rPr>
                <w:rStyle w:val="a3"/>
                <w:rFonts w:ascii="標楷體" w:eastAsia="標楷體" w:hAnsi="標楷體"/>
              </w:rPr>
              <w:t>○○○</w:t>
            </w:r>
            <w:r>
              <w:rPr>
                <w:rStyle w:val="a3"/>
                <w:rFonts w:ascii="標楷體" w:eastAsia="標楷體" w:hAnsi="標楷體" w:cs="新細明體"/>
              </w:rPr>
              <w:t>校長</w:t>
            </w:r>
          </w:p>
        </w:tc>
      </w:tr>
      <w:tr w:rsidR="00000000">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經費需求</w:t>
            </w:r>
          </w:p>
        </w:tc>
      </w:tr>
      <w:tr w:rsidR="00000000">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經費項目</w:t>
            </w:r>
          </w:p>
          <w:p w:rsidR="00000000" w:rsidRDefault="009C3E36">
            <w:pPr>
              <w:pStyle w:val="ad"/>
              <w:jc w:val="center"/>
            </w:pPr>
            <w:r>
              <w:rPr>
                <w:rStyle w:val="a3"/>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計</w:t>
            </w:r>
            <w:r>
              <w:rPr>
                <w:rStyle w:val="a3"/>
                <w:rFonts w:ascii="標楷體" w:eastAsia="標楷體" w:hAnsi="標楷體" w:cs="新細明體"/>
                <w:sz w:val="22"/>
              </w:rPr>
              <w:t xml:space="preserve">   </w:t>
            </w:r>
            <w:r>
              <w:rPr>
                <w:rStyle w:val="a3"/>
                <w:rFonts w:ascii="標楷體" w:eastAsia="標楷體" w:hAnsi="標楷體" w:cs="新細明體"/>
                <w:sz w:val="22"/>
              </w:rPr>
              <w:t>畫</w:t>
            </w:r>
            <w:r>
              <w:rPr>
                <w:rStyle w:val="a3"/>
                <w:rFonts w:ascii="標楷體" w:eastAsia="標楷體" w:hAnsi="標楷體" w:cs="新細明體"/>
                <w:sz w:val="22"/>
              </w:rPr>
              <w:t xml:space="preserve">   </w:t>
            </w:r>
            <w:r>
              <w:rPr>
                <w:rStyle w:val="a3"/>
                <w:rFonts w:ascii="標楷體" w:eastAsia="標楷體" w:hAnsi="標楷體" w:cs="新細明體"/>
                <w:sz w:val="22"/>
              </w:rPr>
              <w:t>經</w:t>
            </w:r>
            <w:r>
              <w:rPr>
                <w:rStyle w:val="a3"/>
                <w:rFonts w:ascii="標楷體" w:eastAsia="標楷體" w:hAnsi="標楷體" w:cs="新細明體"/>
                <w:sz w:val="22"/>
              </w:rPr>
              <w:t xml:space="preserve">   </w:t>
            </w:r>
            <w:r>
              <w:rPr>
                <w:rStyle w:val="a3"/>
                <w:rFonts w:ascii="標楷體" w:eastAsia="標楷體" w:hAnsi="標楷體" w:cs="新細明體"/>
                <w:sz w:val="22"/>
              </w:rPr>
              <w:t>費</w:t>
            </w:r>
            <w:r>
              <w:rPr>
                <w:rStyle w:val="a3"/>
                <w:rFonts w:ascii="標楷體" w:eastAsia="標楷體" w:hAnsi="標楷體" w:cs="新細明體"/>
                <w:sz w:val="22"/>
              </w:rPr>
              <w:t xml:space="preserve">   </w:t>
            </w:r>
            <w:r>
              <w:rPr>
                <w:rStyle w:val="a3"/>
                <w:rFonts w:ascii="標楷體" w:eastAsia="標楷體" w:hAnsi="標楷體" w:cs="新細明體"/>
                <w:sz w:val="22"/>
              </w:rPr>
              <w:t>明</w:t>
            </w:r>
            <w:r>
              <w:rPr>
                <w:rStyle w:val="a3"/>
                <w:rFonts w:ascii="標楷體" w:eastAsia="標楷體" w:hAnsi="標楷體" w:cs="新細明體"/>
                <w:sz w:val="22"/>
              </w:rPr>
              <w:t xml:space="preserve">   </w:t>
            </w:r>
            <w:r>
              <w:rPr>
                <w:rStyle w:val="a3"/>
                <w:rFonts w:ascii="標楷體" w:eastAsia="標楷體" w:hAnsi="標楷體" w:cs="新細明體"/>
                <w:sz w:val="22"/>
              </w:rPr>
              <w:t>細</w:t>
            </w:r>
          </w:p>
        </w:tc>
        <w:tc>
          <w:tcPr>
            <w:tcW w:w="2458" w:type="dxa"/>
            <w:tcBorders>
              <w:top w:val="single" w:sz="4" w:space="0" w:color="000000"/>
              <w:right w:val="single" w:sz="12"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縣</w:t>
            </w:r>
            <w:r>
              <w:rPr>
                <w:rStyle w:val="a3"/>
                <w:rFonts w:ascii="標楷體" w:eastAsia="標楷體" w:hAnsi="標楷體" w:cs="新細明體"/>
                <w:sz w:val="22"/>
              </w:rPr>
              <w:t>(</w:t>
            </w:r>
            <w:r>
              <w:rPr>
                <w:rStyle w:val="a3"/>
                <w:rFonts w:ascii="標楷體" w:eastAsia="標楷體" w:hAnsi="標楷體" w:cs="新細明體"/>
                <w:sz w:val="22"/>
              </w:rPr>
              <w:t>市</w:t>
            </w:r>
            <w:r>
              <w:rPr>
                <w:rStyle w:val="a3"/>
                <w:rFonts w:ascii="標楷體" w:eastAsia="標楷體" w:hAnsi="標楷體" w:cs="新細明體"/>
                <w:sz w:val="22"/>
              </w:rPr>
              <w:t>)</w:t>
            </w:r>
            <w:r>
              <w:rPr>
                <w:rStyle w:val="a3"/>
                <w:rFonts w:ascii="標楷體" w:eastAsia="標楷體" w:hAnsi="標楷體" w:cs="新細明體"/>
                <w:sz w:val="22"/>
              </w:rPr>
              <w:t>政府初審後填寫</w:t>
            </w:r>
          </w:p>
        </w:tc>
      </w:tr>
      <w:tr w:rsidR="00000000">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000000" w:rsidRDefault="009C3E36"/>
        </w:tc>
        <w:tc>
          <w:tcPr>
            <w:tcW w:w="1080" w:type="dxa"/>
            <w:gridSpan w:val="2"/>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單價</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總價</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說</w:t>
            </w:r>
            <w:r>
              <w:rPr>
                <w:rStyle w:val="a3"/>
                <w:rFonts w:ascii="標楷體" w:eastAsia="標楷體" w:hAnsi="標楷體" w:cs="新細明體"/>
                <w:sz w:val="22"/>
              </w:rPr>
              <w:t xml:space="preserve">  </w:t>
            </w:r>
            <w:r>
              <w:rPr>
                <w:rStyle w:val="a3"/>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金額</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r>
      <w:tr w:rsidR="00000000">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000000" w:rsidRDefault="009C3E36">
            <w:pPr>
              <w:pStyle w:val="ad"/>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000000" w:rsidRDefault="009C3E36">
            <w:pPr>
              <w:pStyle w:val="ad"/>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000000" w:rsidRDefault="009C3E36">
            <w:pPr>
              <w:pStyle w:val="ad"/>
              <w:widowControl/>
              <w:jc w:val="center"/>
            </w:pPr>
          </w:p>
        </w:tc>
      </w:tr>
      <w:tr w:rsidR="00000000">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000000" w:rsidRDefault="009C3E36">
            <w:pPr>
              <w:pStyle w:val="ad"/>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000000" w:rsidRDefault="009C3E36">
            <w:pPr>
              <w:pStyle w:val="ad"/>
              <w:jc w:val="center"/>
            </w:pPr>
          </w:p>
        </w:tc>
      </w:tr>
      <w:tr w:rsidR="00000000">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000000" w:rsidRDefault="009C3E36">
            <w:pPr>
              <w:pStyle w:val="ad"/>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000000" w:rsidRDefault="009C3E36">
            <w:pPr>
              <w:pStyle w:val="ad"/>
              <w:widowControl/>
              <w:jc w:val="center"/>
            </w:pPr>
          </w:p>
        </w:tc>
      </w:tr>
      <w:tr w:rsidR="00000000">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widowControl/>
              <w:jc w:val="center"/>
            </w:pPr>
            <w:r>
              <w:rPr>
                <w:rStyle w:val="a3"/>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000000" w:rsidRDefault="009C3E36">
            <w:pPr>
              <w:pStyle w:val="ad"/>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000000" w:rsidRDefault="009C3E36">
            <w:pPr>
              <w:pStyle w:val="ad"/>
              <w:widowControl/>
              <w:jc w:val="center"/>
            </w:pPr>
          </w:p>
        </w:tc>
      </w:tr>
      <w:tr w:rsidR="00000000">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經費項目</w:t>
            </w:r>
          </w:p>
          <w:p w:rsidR="00000000" w:rsidRDefault="009C3E36">
            <w:pPr>
              <w:pStyle w:val="ad"/>
              <w:widowControl/>
              <w:jc w:val="center"/>
            </w:pPr>
            <w:r>
              <w:rPr>
                <w:rStyle w:val="a3"/>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計</w:t>
            </w:r>
            <w:r>
              <w:rPr>
                <w:rStyle w:val="a3"/>
                <w:rFonts w:ascii="標楷體" w:eastAsia="標楷體" w:hAnsi="標楷體" w:cs="新細明體"/>
                <w:sz w:val="22"/>
              </w:rPr>
              <w:t xml:space="preserve">   </w:t>
            </w:r>
            <w:r>
              <w:rPr>
                <w:rStyle w:val="a3"/>
                <w:rFonts w:ascii="標楷體" w:eastAsia="標楷體" w:hAnsi="標楷體" w:cs="新細明體"/>
                <w:sz w:val="22"/>
              </w:rPr>
              <w:t>畫</w:t>
            </w:r>
            <w:r>
              <w:rPr>
                <w:rStyle w:val="a3"/>
                <w:rFonts w:ascii="標楷體" w:eastAsia="標楷體" w:hAnsi="標楷體" w:cs="新細明體"/>
                <w:sz w:val="22"/>
              </w:rPr>
              <w:t xml:space="preserve">   </w:t>
            </w:r>
            <w:r>
              <w:rPr>
                <w:rStyle w:val="a3"/>
                <w:rFonts w:ascii="標楷體" w:eastAsia="標楷體" w:hAnsi="標楷體" w:cs="新細明體"/>
                <w:sz w:val="22"/>
              </w:rPr>
              <w:t>經</w:t>
            </w:r>
            <w:r>
              <w:rPr>
                <w:rStyle w:val="a3"/>
                <w:rFonts w:ascii="標楷體" w:eastAsia="標楷體" w:hAnsi="標楷體" w:cs="新細明體"/>
                <w:sz w:val="22"/>
              </w:rPr>
              <w:t xml:space="preserve">   </w:t>
            </w:r>
            <w:r>
              <w:rPr>
                <w:rStyle w:val="a3"/>
                <w:rFonts w:ascii="標楷體" w:eastAsia="標楷體" w:hAnsi="標楷體" w:cs="新細明體"/>
                <w:sz w:val="22"/>
              </w:rPr>
              <w:t>費</w:t>
            </w:r>
            <w:r>
              <w:rPr>
                <w:rStyle w:val="a3"/>
                <w:rFonts w:ascii="標楷體" w:eastAsia="標楷體" w:hAnsi="標楷體" w:cs="新細明體"/>
                <w:sz w:val="22"/>
              </w:rPr>
              <w:t xml:space="preserve">   </w:t>
            </w:r>
            <w:r>
              <w:rPr>
                <w:rStyle w:val="a3"/>
                <w:rFonts w:ascii="標楷體" w:eastAsia="標楷體" w:hAnsi="標楷體" w:cs="新細明體"/>
                <w:sz w:val="22"/>
              </w:rPr>
              <w:t>明</w:t>
            </w:r>
            <w:r>
              <w:rPr>
                <w:rStyle w:val="a3"/>
                <w:rFonts w:ascii="標楷體" w:eastAsia="標楷體" w:hAnsi="標楷體" w:cs="新細明體"/>
                <w:sz w:val="22"/>
              </w:rPr>
              <w:t xml:space="preserve">   </w:t>
            </w:r>
            <w:r>
              <w:rPr>
                <w:rStyle w:val="a3"/>
                <w:rFonts w:ascii="標楷體" w:eastAsia="標楷體" w:hAnsi="標楷體" w:cs="新細明體"/>
                <w:sz w:val="22"/>
              </w:rPr>
              <w:t>細</w:t>
            </w:r>
          </w:p>
        </w:tc>
        <w:tc>
          <w:tcPr>
            <w:tcW w:w="2458" w:type="dxa"/>
            <w:tcBorders>
              <w:bottom w:val="single" w:sz="4" w:space="0" w:color="000000"/>
              <w:right w:val="single" w:sz="12"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縣</w:t>
            </w:r>
            <w:r>
              <w:rPr>
                <w:rStyle w:val="a3"/>
                <w:rFonts w:ascii="標楷體" w:eastAsia="標楷體" w:hAnsi="標楷體" w:cs="新細明體"/>
                <w:sz w:val="22"/>
              </w:rPr>
              <w:t>(</w:t>
            </w:r>
            <w:r>
              <w:rPr>
                <w:rStyle w:val="a3"/>
                <w:rFonts w:ascii="標楷體" w:eastAsia="標楷體" w:hAnsi="標楷體" w:cs="新細明體"/>
                <w:sz w:val="22"/>
              </w:rPr>
              <w:t>市</w:t>
            </w:r>
            <w:r>
              <w:rPr>
                <w:rStyle w:val="a3"/>
                <w:rFonts w:ascii="標楷體" w:eastAsia="標楷體" w:hAnsi="標楷體" w:cs="新細明體"/>
                <w:sz w:val="22"/>
              </w:rPr>
              <w:t>)</w:t>
            </w:r>
            <w:r>
              <w:rPr>
                <w:rStyle w:val="a3"/>
                <w:rFonts w:ascii="標楷體" w:eastAsia="標楷體" w:hAnsi="標楷體" w:cs="新細明體"/>
                <w:sz w:val="22"/>
              </w:rPr>
              <w:t>政府初審後填寫</w:t>
            </w:r>
          </w:p>
        </w:tc>
      </w:tr>
      <w:tr w:rsidR="00000000">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000000" w:rsidRDefault="009C3E36"/>
        </w:tc>
        <w:tc>
          <w:tcPr>
            <w:tcW w:w="1080" w:type="dxa"/>
            <w:gridSpan w:val="2"/>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單價</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總價</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說</w:t>
            </w:r>
            <w:r>
              <w:rPr>
                <w:rStyle w:val="a3"/>
                <w:rFonts w:ascii="標楷體" w:eastAsia="標楷體" w:hAnsi="標楷體" w:cs="新細明體"/>
                <w:sz w:val="22"/>
              </w:rPr>
              <w:t xml:space="preserve">  </w:t>
            </w:r>
            <w:r>
              <w:rPr>
                <w:rStyle w:val="a3"/>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sz w:val="22"/>
              </w:rPr>
              <w:t>金額</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r>
      <w:tr w:rsidR="00000000">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000000" w:rsidRDefault="009C3E36">
            <w:pPr>
              <w:pStyle w:val="ad"/>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000000" w:rsidRDefault="009C3E36">
            <w:pPr>
              <w:pStyle w:val="ad"/>
              <w:widowControl/>
              <w:jc w:val="center"/>
            </w:pPr>
          </w:p>
        </w:tc>
      </w:tr>
      <w:tr w:rsidR="00000000">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000000" w:rsidRDefault="009C3E36">
            <w:pPr>
              <w:pStyle w:val="ad"/>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000000" w:rsidRDefault="009C3E36">
            <w:pPr>
              <w:pStyle w:val="ad"/>
              <w:widowControl/>
              <w:jc w:val="center"/>
            </w:pPr>
          </w:p>
        </w:tc>
      </w:tr>
      <w:tr w:rsidR="00000000">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000000" w:rsidRDefault="009C3E36">
            <w:pPr>
              <w:pStyle w:val="ad"/>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000000" w:rsidRDefault="009C3E36">
            <w:pPr>
              <w:pStyle w:val="ad"/>
              <w:widowControl/>
              <w:jc w:val="center"/>
            </w:pPr>
          </w:p>
        </w:tc>
      </w:tr>
      <w:tr w:rsidR="00000000">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9C3E36">
            <w:pPr>
              <w:pStyle w:val="ad"/>
              <w:widowControl/>
              <w:jc w:val="center"/>
            </w:pPr>
            <w:r>
              <w:rPr>
                <w:rStyle w:val="a3"/>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000000" w:rsidRDefault="009C3E36">
            <w:pPr>
              <w:pStyle w:val="ad"/>
              <w:widowControl/>
              <w:jc w:val="right"/>
            </w:pPr>
            <w:r>
              <w:rPr>
                <w:rStyle w:val="a3"/>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000000" w:rsidRDefault="009C3E36">
            <w:pPr>
              <w:pStyle w:val="ad"/>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000000" w:rsidRDefault="009C3E36">
            <w:pPr>
              <w:pStyle w:val="ad"/>
              <w:widowControl/>
              <w:jc w:val="center"/>
            </w:pPr>
          </w:p>
        </w:tc>
      </w:tr>
      <w:tr w:rsidR="00000000">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000000" w:rsidRDefault="009C3E36">
            <w:pPr>
              <w:pStyle w:val="ad"/>
              <w:widowControl/>
              <w:jc w:val="center"/>
            </w:pPr>
            <w:r>
              <w:rPr>
                <w:rStyle w:val="a3"/>
                <w:rFonts w:ascii="標楷體" w:eastAsia="標楷體" w:hAnsi="標楷體" w:cs="新細明體"/>
              </w:rPr>
              <w:t>合</w:t>
            </w:r>
            <w:r>
              <w:rPr>
                <w:rStyle w:val="a3"/>
                <w:rFonts w:ascii="標楷體" w:eastAsia="標楷體" w:hAnsi="標楷體" w:cs="新細明體"/>
              </w:rPr>
              <w:t xml:space="preserve">    </w:t>
            </w:r>
            <w:r>
              <w:rPr>
                <w:rStyle w:val="a3"/>
                <w:rFonts w:ascii="標楷體" w:eastAsia="標楷體" w:hAnsi="標楷體" w:cs="新細明體"/>
              </w:rPr>
              <w:t>計</w:t>
            </w:r>
          </w:p>
        </w:tc>
        <w:tc>
          <w:tcPr>
            <w:tcW w:w="1080" w:type="dxa"/>
            <w:gridSpan w:val="2"/>
            <w:tcBorders>
              <w:bottom w:val="single" w:sz="4" w:space="0" w:color="000000"/>
              <w:right w:val="single" w:sz="4" w:space="0" w:color="000000"/>
            </w:tcBorders>
            <w:shd w:val="clear" w:color="auto" w:fill="D9D9D9"/>
            <w:vAlign w:val="center"/>
          </w:tcPr>
          <w:p w:rsidR="00000000" w:rsidRDefault="009C3E36">
            <w:pPr>
              <w:pStyle w:val="ad"/>
              <w:widowControl/>
              <w:jc w:val="right"/>
            </w:pPr>
            <w:r>
              <w:rPr>
                <w:rStyle w:val="a3"/>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000000" w:rsidRDefault="009C3E36">
            <w:pPr>
              <w:pStyle w:val="ad"/>
              <w:widowControl/>
              <w:jc w:val="right"/>
            </w:pPr>
            <w:r>
              <w:rPr>
                <w:rStyle w:val="a3"/>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000000" w:rsidRDefault="009C3E36">
            <w:pPr>
              <w:pStyle w:val="ad"/>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000000" w:rsidRDefault="009C3E36">
            <w:pPr>
              <w:pStyle w:val="ad"/>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000000" w:rsidRDefault="009C3E36">
            <w:pPr>
              <w:pStyle w:val="ad"/>
              <w:widowControl/>
              <w:jc w:val="center"/>
              <w:rPr>
                <w:rFonts w:ascii="標楷體" w:eastAsia="標楷體" w:hAnsi="標楷體" w:cs="新細明體"/>
              </w:rPr>
            </w:pPr>
          </w:p>
        </w:tc>
      </w:tr>
      <w:tr w:rsidR="00000000">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000000" w:rsidRDefault="009C3E36">
            <w:pPr>
              <w:pStyle w:val="ad"/>
              <w:widowControl/>
              <w:spacing w:line="240" w:lineRule="exact"/>
            </w:pPr>
            <w:r>
              <w:rPr>
                <w:rStyle w:val="a3"/>
                <w:rFonts w:ascii="標楷體" w:eastAsia="標楷體" w:hAnsi="標楷體" w:cs="新細明體"/>
                <w:sz w:val="20"/>
              </w:rPr>
              <w:t>承辦</w:t>
            </w:r>
            <w:r>
              <w:rPr>
                <w:rStyle w:val="a3"/>
                <w:rFonts w:ascii="標楷體" w:eastAsia="標楷體" w:hAnsi="標楷體" w:cs="新細明體"/>
                <w:sz w:val="20"/>
              </w:rPr>
              <w:t xml:space="preserve">                </w:t>
            </w:r>
            <w:r>
              <w:rPr>
                <w:rStyle w:val="a3"/>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Pr>
          <w:p w:rsidR="00000000" w:rsidRDefault="009C3E36">
            <w:pPr>
              <w:pStyle w:val="ad"/>
              <w:widowControl/>
              <w:spacing w:line="240" w:lineRule="exact"/>
            </w:pPr>
            <w:r>
              <w:rPr>
                <w:rStyle w:val="a3"/>
                <w:rFonts w:ascii="標楷體" w:eastAsia="標楷體" w:hAnsi="標楷體" w:cs="新細明體"/>
                <w:sz w:val="20"/>
              </w:rPr>
              <w:t>主</w:t>
            </w:r>
            <w:r>
              <w:rPr>
                <w:rStyle w:val="a3"/>
                <w:rFonts w:ascii="標楷體" w:eastAsia="標楷體" w:hAnsi="標楷體" w:cs="新細明體"/>
                <w:sz w:val="20"/>
              </w:rPr>
              <w:t>(</w:t>
            </w:r>
            <w:r>
              <w:rPr>
                <w:rStyle w:val="a3"/>
                <w:rFonts w:ascii="標楷體" w:eastAsia="標楷體" w:hAnsi="標楷體" w:cs="新細明體"/>
                <w:sz w:val="20"/>
              </w:rPr>
              <w:t>會</w:t>
            </w:r>
            <w:r>
              <w:rPr>
                <w:rStyle w:val="a3"/>
                <w:rFonts w:ascii="標楷體" w:eastAsia="標楷體" w:hAnsi="標楷體" w:cs="新細明體"/>
                <w:sz w:val="20"/>
              </w:rPr>
              <w:t>)</w:t>
            </w:r>
            <w:r>
              <w:rPr>
                <w:rStyle w:val="a3"/>
                <w:rFonts w:ascii="標楷體" w:eastAsia="標楷體" w:hAnsi="標楷體" w:cs="新細明體"/>
                <w:sz w:val="20"/>
              </w:rPr>
              <w:t>計</w:t>
            </w:r>
            <w:r>
              <w:rPr>
                <w:rStyle w:val="a3"/>
                <w:rFonts w:ascii="標楷體" w:eastAsia="標楷體" w:hAnsi="標楷體" w:cs="新細明體"/>
                <w:sz w:val="20"/>
              </w:rPr>
              <w:t xml:space="preserve">                    </w:t>
            </w:r>
            <w:r>
              <w:rPr>
                <w:rStyle w:val="a3"/>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Pr>
          <w:p w:rsidR="00000000" w:rsidRDefault="009C3E36">
            <w:pPr>
              <w:pStyle w:val="ad"/>
              <w:widowControl/>
              <w:spacing w:line="240" w:lineRule="exact"/>
            </w:pPr>
            <w:r>
              <w:rPr>
                <w:rStyle w:val="a3"/>
                <w:rFonts w:ascii="標楷體" w:eastAsia="標楷體" w:hAnsi="標楷體" w:cs="新細明體"/>
                <w:sz w:val="20"/>
              </w:rPr>
              <w:t>機關學校首長</w:t>
            </w:r>
            <w:r>
              <w:rPr>
                <w:rStyle w:val="a3"/>
                <w:rFonts w:ascii="標楷體" w:eastAsia="標楷體" w:hAnsi="標楷體" w:cs="新細明體"/>
                <w:sz w:val="20"/>
              </w:rPr>
              <w:t xml:space="preserve">                        </w:t>
            </w:r>
            <w:r>
              <w:rPr>
                <w:rStyle w:val="a3"/>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Pr>
          <w:p w:rsidR="00000000" w:rsidRDefault="009C3E36">
            <w:pPr>
              <w:pStyle w:val="ad"/>
              <w:widowControl/>
              <w:spacing w:line="240" w:lineRule="exact"/>
            </w:pPr>
            <w:r>
              <w:rPr>
                <w:rStyle w:val="a3"/>
                <w:rFonts w:ascii="標楷體" w:eastAsia="標楷體" w:hAnsi="標楷體" w:cs="新細明體"/>
                <w:sz w:val="20"/>
              </w:rPr>
              <w:t>縣</w:t>
            </w:r>
            <w:r>
              <w:rPr>
                <w:rStyle w:val="a3"/>
                <w:rFonts w:ascii="標楷體" w:eastAsia="標楷體" w:hAnsi="標楷體" w:cs="新細明體"/>
                <w:sz w:val="20"/>
              </w:rPr>
              <w:t>(</w:t>
            </w:r>
            <w:r>
              <w:rPr>
                <w:rStyle w:val="a3"/>
                <w:rFonts w:ascii="標楷體" w:eastAsia="標楷體" w:hAnsi="標楷體" w:cs="新細明體"/>
                <w:sz w:val="20"/>
              </w:rPr>
              <w:t>市</w:t>
            </w:r>
            <w:r>
              <w:rPr>
                <w:rStyle w:val="a3"/>
                <w:rFonts w:ascii="標楷體" w:eastAsia="標楷體" w:hAnsi="標楷體" w:cs="新細明體"/>
                <w:sz w:val="20"/>
              </w:rPr>
              <w:t>)</w:t>
            </w:r>
            <w:r>
              <w:rPr>
                <w:rStyle w:val="a3"/>
                <w:rFonts w:ascii="標楷體" w:eastAsia="標楷體" w:hAnsi="標楷體" w:cs="新細明體"/>
                <w:sz w:val="20"/>
              </w:rPr>
              <w:t>政府</w:t>
            </w:r>
          </w:p>
          <w:p w:rsidR="00000000" w:rsidRDefault="009C3E36">
            <w:pPr>
              <w:pStyle w:val="ad"/>
              <w:widowControl/>
              <w:spacing w:line="240" w:lineRule="exact"/>
            </w:pPr>
            <w:r>
              <w:rPr>
                <w:rStyle w:val="a3"/>
                <w:rFonts w:ascii="標楷體" w:eastAsia="標楷體" w:hAnsi="標楷體" w:cs="新細明體"/>
                <w:sz w:val="20"/>
              </w:rPr>
              <w:t>承辦人</w:t>
            </w:r>
          </w:p>
        </w:tc>
      </w:tr>
      <w:tr w:rsidR="00000000">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000000" w:rsidRDefault="009C3E36">
            <w:pPr>
              <w:pStyle w:val="ad"/>
              <w:widowControl/>
              <w:spacing w:line="240" w:lineRule="exact"/>
              <w:ind w:left="232" w:hanging="232"/>
              <w:jc w:val="both"/>
            </w:pPr>
            <w:r>
              <w:rPr>
                <w:rStyle w:val="a3"/>
                <w:rFonts w:eastAsia="標楷體"/>
                <w:sz w:val="20"/>
              </w:rPr>
              <w:t>備註：</w:t>
            </w:r>
          </w:p>
          <w:p w:rsidR="00000000" w:rsidRDefault="009C3E36">
            <w:pPr>
              <w:pStyle w:val="ad"/>
              <w:numPr>
                <w:ilvl w:val="0"/>
                <w:numId w:val="7"/>
              </w:numPr>
              <w:spacing w:line="240" w:lineRule="exact"/>
              <w:jc w:val="both"/>
            </w:pPr>
            <w:r>
              <w:rPr>
                <w:rStyle w:val="a3"/>
                <w:rFonts w:eastAsia="標楷體"/>
                <w:sz w:val="20"/>
              </w:rPr>
              <w:t>經費執行涉及需依「政府機關政策文宣規劃執行注意事項」及預算法第</w:t>
            </w:r>
            <w:r>
              <w:rPr>
                <w:rStyle w:val="a3"/>
                <w:rFonts w:eastAsia="標楷體"/>
                <w:sz w:val="20"/>
              </w:rPr>
              <w:t>62</w:t>
            </w:r>
            <w:r>
              <w:rPr>
                <w:rStyle w:val="a3"/>
                <w:rFonts w:eastAsia="標楷體"/>
                <w:sz w:val="20"/>
              </w:rPr>
              <w:t>條之</w:t>
            </w:r>
            <w:r>
              <w:rPr>
                <w:rStyle w:val="a3"/>
                <w:rFonts w:eastAsia="標楷體"/>
                <w:sz w:val="20"/>
              </w:rPr>
              <w:t>1</w:t>
            </w:r>
            <w:r>
              <w:rPr>
                <w:rStyle w:val="a3"/>
                <w:rFonts w:eastAsia="標楷體"/>
                <w:sz w:val="20"/>
              </w:rPr>
              <w:t>及其執行原則等相關規定辦理者，應明確標示其為「廣告」，且揭示國教署名稱，並不得以置入性行銷方式進行。</w:t>
            </w:r>
          </w:p>
          <w:p w:rsidR="00000000" w:rsidRDefault="009C3E36">
            <w:pPr>
              <w:pStyle w:val="ad"/>
              <w:numPr>
                <w:ilvl w:val="0"/>
                <w:numId w:val="7"/>
              </w:numPr>
              <w:spacing w:line="240" w:lineRule="exact"/>
              <w:jc w:val="both"/>
            </w:pPr>
            <w:r>
              <w:rPr>
                <w:rStyle w:val="a3"/>
                <w:rFonts w:eastAsia="標楷體"/>
                <w:sz w:val="20"/>
              </w:rPr>
              <w:t>請依實際需求之項目編列經費，編列應依據「教育部補助及委辦計畫經費編列基準表」辦理。</w:t>
            </w:r>
          </w:p>
          <w:p w:rsidR="00000000" w:rsidRDefault="009C3E36">
            <w:pPr>
              <w:pStyle w:val="ad"/>
              <w:numPr>
                <w:ilvl w:val="0"/>
                <w:numId w:val="7"/>
              </w:numPr>
              <w:spacing w:line="240" w:lineRule="exact"/>
              <w:jc w:val="both"/>
            </w:pPr>
            <w:r>
              <w:rPr>
                <w:rStyle w:val="a3"/>
                <w:rFonts w:eastAsia="標楷體"/>
                <w:sz w:val="20"/>
              </w:rPr>
              <w:t>教材教具費：請於說明欄</w:t>
            </w:r>
            <w:r>
              <w:rPr>
                <w:rStyle w:val="a3"/>
                <w:rFonts w:eastAsia="標楷體"/>
                <w:sz w:val="20"/>
              </w:rPr>
              <w:t>中敘明預計購教材教具之名稱，並詳列擬購買之物品明細。</w:t>
            </w:r>
          </w:p>
          <w:p w:rsidR="00000000" w:rsidRDefault="009C3E36">
            <w:pPr>
              <w:pStyle w:val="ad"/>
              <w:numPr>
                <w:ilvl w:val="0"/>
                <w:numId w:val="7"/>
              </w:numPr>
              <w:spacing w:line="240" w:lineRule="exact"/>
              <w:jc w:val="both"/>
            </w:pPr>
            <w:r>
              <w:rPr>
                <w:rStyle w:val="a3"/>
                <w:rFonts w:eastAsia="標楷體"/>
                <w:sz w:val="20"/>
              </w:rPr>
              <w:t>資料蒐集費：本項</w:t>
            </w:r>
            <w:r>
              <w:rPr>
                <w:rStyle w:val="a3"/>
                <w:rFonts w:eastAsia="標楷體"/>
                <w:sz w:val="20"/>
              </w:rPr>
              <w:t>編列以</w:t>
            </w:r>
            <w:r>
              <w:rPr>
                <w:rStyle w:val="a3"/>
                <w:rFonts w:eastAsia="標楷體"/>
                <w:sz w:val="20"/>
              </w:rPr>
              <w:t>3</w:t>
            </w:r>
            <w:r>
              <w:rPr>
                <w:rStyle w:val="a3"/>
                <w:rFonts w:eastAsia="標楷體"/>
                <w:sz w:val="20"/>
              </w:rPr>
              <w:t>萬元為上限，</w:t>
            </w:r>
            <w:r>
              <w:rPr>
                <w:rStyle w:val="a3"/>
                <w:rFonts w:eastAsia="標楷體"/>
                <w:sz w:val="20"/>
              </w:rPr>
              <w:t>請於說明欄中敘明預計購買書籍之名稱，</w:t>
            </w:r>
            <w:r>
              <w:rPr>
                <w:rStyle w:val="a3"/>
                <w:rFonts w:eastAsia="標楷體"/>
                <w:sz w:val="20"/>
              </w:rPr>
              <w:t>並</w:t>
            </w:r>
            <w:r>
              <w:rPr>
                <w:rStyle w:val="a3"/>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000000" w:rsidRDefault="009C3E36">
            <w:pPr>
              <w:pStyle w:val="ad"/>
              <w:widowControl/>
              <w:spacing w:line="240" w:lineRule="exact"/>
              <w:ind w:left="232" w:hanging="232"/>
            </w:pPr>
            <w:r>
              <w:rPr>
                <w:rStyle w:val="a3"/>
                <w:rFonts w:ascii="標楷體" w:eastAsia="標楷體" w:hAnsi="標楷體" w:cs="新細明體"/>
                <w:sz w:val="20"/>
              </w:rPr>
              <w:t>餘款繳回方式：</w:t>
            </w:r>
          </w:p>
          <w:p w:rsidR="00000000" w:rsidRDefault="009C3E36">
            <w:pPr>
              <w:pStyle w:val="ad"/>
              <w:widowControl/>
              <w:spacing w:line="240" w:lineRule="exact"/>
              <w:ind w:left="232" w:hanging="232"/>
            </w:pPr>
            <w:r>
              <w:rPr>
                <w:rStyle w:val="a3"/>
                <w:rFonts w:ascii="標楷體" w:eastAsia="標楷體" w:hAnsi="標楷體" w:cs="新細明體"/>
                <w:sz w:val="20"/>
              </w:rPr>
              <w:t>□</w:t>
            </w:r>
            <w:r>
              <w:rPr>
                <w:rStyle w:val="a3"/>
                <w:rFonts w:ascii="標楷體" w:eastAsia="標楷體" w:hAnsi="標楷體" w:cs="新細明體"/>
                <w:sz w:val="20"/>
              </w:rPr>
              <w:t>繳回（依據「教育部補（捐）助及委辦經費核撥結報作業要點」）</w:t>
            </w:r>
          </w:p>
          <w:p w:rsidR="00000000" w:rsidRDefault="009C3E36">
            <w:pPr>
              <w:pStyle w:val="ad"/>
              <w:widowControl/>
              <w:tabs>
                <w:tab w:val="left" w:pos="1067"/>
              </w:tabs>
              <w:spacing w:line="240" w:lineRule="exact"/>
              <w:ind w:left="538" w:hanging="538"/>
            </w:pPr>
            <w:r>
              <w:rPr>
                <w:rStyle w:val="a3"/>
                <w:rFonts w:ascii="標楷體" w:eastAsia="標楷體" w:hAnsi="標楷體" w:cs="新細明體"/>
                <w:sz w:val="20"/>
              </w:rPr>
              <w:t>■</w:t>
            </w:r>
            <w:r>
              <w:rPr>
                <w:rStyle w:val="a3"/>
                <w:rFonts w:ascii="標楷體" w:eastAsia="標楷體" w:hAnsi="標楷體" w:cs="新細明體"/>
                <w:sz w:val="20"/>
              </w:rPr>
              <w:t>不繳回（請敘明依據）</w:t>
            </w:r>
          </w:p>
          <w:p w:rsidR="00000000" w:rsidRDefault="009C3E36">
            <w:pPr>
              <w:pStyle w:val="ad"/>
              <w:widowControl/>
              <w:tabs>
                <w:tab w:val="left" w:pos="877"/>
              </w:tabs>
              <w:spacing w:line="240" w:lineRule="exact"/>
              <w:ind w:left="480" w:hanging="228"/>
            </w:pPr>
            <w:r>
              <w:rPr>
                <w:rStyle w:val="a3"/>
                <w:rFonts w:ascii="標楷體" w:eastAsia="標楷體" w:hAnsi="標楷體" w:cs="新細明體"/>
                <w:sz w:val="20"/>
              </w:rPr>
              <w:t>□</w:t>
            </w:r>
            <w:r>
              <w:rPr>
                <w:rStyle w:val="a3"/>
                <w:rFonts w:ascii="標楷體" w:eastAsia="標楷體" w:hAnsi="標楷體" w:cs="新細明體"/>
                <w:sz w:val="20"/>
              </w:rPr>
              <w:t>依政府採購法完成採購程序者依契約約定。</w:t>
            </w:r>
          </w:p>
          <w:p w:rsidR="00000000" w:rsidRDefault="009C3E36">
            <w:pPr>
              <w:pStyle w:val="ad"/>
              <w:widowControl/>
              <w:tabs>
                <w:tab w:val="left" w:pos="877"/>
              </w:tabs>
              <w:spacing w:line="240" w:lineRule="exact"/>
              <w:ind w:left="480" w:hanging="228"/>
            </w:pPr>
            <w:r>
              <w:rPr>
                <w:rStyle w:val="a3"/>
                <w:rFonts w:ascii="標楷體" w:eastAsia="標楷體" w:hAnsi="標楷體" w:cs="新細明體"/>
                <w:sz w:val="20"/>
              </w:rPr>
              <w:t>■</w:t>
            </w:r>
            <w:r>
              <w:rPr>
                <w:rStyle w:val="a3"/>
                <w:rFonts w:ascii="標楷體" w:eastAsia="標楷體" w:hAnsi="標楷體" w:cs="新細明體"/>
                <w:sz w:val="20"/>
              </w:rPr>
              <w:t>未執行項目之經費，應按補助比率繳回。</w:t>
            </w:r>
          </w:p>
        </w:tc>
      </w:tr>
    </w:tbl>
    <w:p w:rsidR="00000000" w:rsidRDefault="009C3E36">
      <w:pPr>
        <w:pStyle w:val="ad"/>
        <w:tabs>
          <w:tab w:val="left" w:pos="709"/>
        </w:tabs>
        <w:rPr>
          <w:rFonts w:eastAsia="標楷體"/>
        </w:rPr>
      </w:pPr>
    </w:p>
    <w:p w:rsidR="00000000" w:rsidRDefault="009C3E36">
      <w:pPr>
        <w:pStyle w:val="ad"/>
        <w:pageBreakBefore/>
        <w:jc w:val="center"/>
      </w:pPr>
      <w:r>
        <w:rPr>
          <w:rStyle w:val="a3"/>
          <w:rFonts w:ascii="標楷體" w:eastAsia="標楷體" w:hAnsi="標楷體"/>
        </w:rPr>
        <w:lastRenderedPageBreak/>
        <w:t>教材教具費</w:t>
      </w:r>
      <w:r>
        <w:rPr>
          <w:rStyle w:val="a3"/>
          <w:rFonts w:ascii="標楷體" w:eastAsia="標楷體" w:hAnsi="標楷體"/>
        </w:rPr>
        <w:t>-</w:t>
      </w:r>
      <w:r>
        <w:rPr>
          <w:rStyle w:val="a3"/>
          <w:rFonts w:ascii="標楷體" w:eastAsia="標楷體" w:hAnsi="標楷體"/>
        </w:rPr>
        <w:t>物品明細（係課程進行中供學員或學生使用）</w:t>
      </w:r>
    </w:p>
    <w:tbl>
      <w:tblPr>
        <w:tblW w:w="0" w:type="auto"/>
        <w:jc w:val="center"/>
        <w:tblLayout w:type="fixed"/>
        <w:tblCellMar>
          <w:left w:w="33" w:type="dxa"/>
          <w:right w:w="28" w:type="dxa"/>
        </w:tblCellMar>
        <w:tblLook w:val="0000" w:firstRow="0" w:lastRow="0" w:firstColumn="0" w:lastColumn="0" w:noHBand="0" w:noVBand="0"/>
      </w:tblPr>
      <w:tblGrid>
        <w:gridCol w:w="1997"/>
        <w:gridCol w:w="1260"/>
        <w:gridCol w:w="1262"/>
        <w:gridCol w:w="1501"/>
        <w:gridCol w:w="2248"/>
      </w:tblGrid>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單價</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總價</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說明</w:t>
            </w:r>
          </w:p>
        </w:tc>
      </w:tr>
      <w:tr w:rsidR="00000000">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rPr>
                <w:rFonts w:ascii="標楷體" w:eastAsia="標楷體" w:hAnsi="標楷體"/>
              </w:rPr>
            </w:pPr>
          </w:p>
        </w:tc>
      </w:tr>
    </w:tbl>
    <w:p w:rsidR="00000000" w:rsidRDefault="009C3E36">
      <w:pPr>
        <w:pStyle w:val="ad"/>
        <w:spacing w:after="180"/>
        <w:ind w:firstLine="400"/>
      </w:pPr>
      <w:r>
        <w:rPr>
          <w:rStyle w:val="a3"/>
          <w:rFonts w:ascii="Wingdings 2" w:eastAsia="Wingdings 2" w:hAnsi="Wingdings 2" w:cs="Wingdings 2"/>
          <w:sz w:val="20"/>
        </w:rPr>
        <w:t></w:t>
      </w:r>
      <w:r>
        <w:rPr>
          <w:rStyle w:val="a3"/>
          <w:rFonts w:ascii="標楷體" w:eastAsia="標楷體" w:hAnsi="標楷體"/>
          <w:sz w:val="20"/>
        </w:rPr>
        <w:t>欄位不敷使用，請自行增列</w:t>
      </w:r>
    </w:p>
    <w:p w:rsidR="00000000" w:rsidRDefault="009C3E36">
      <w:pPr>
        <w:pStyle w:val="ad"/>
        <w:spacing w:before="360" w:after="0"/>
        <w:jc w:val="center"/>
      </w:pPr>
      <w:r>
        <w:rPr>
          <w:rStyle w:val="a3"/>
          <w:rFonts w:ascii="標楷體" w:eastAsia="標楷體" w:hAnsi="標楷體"/>
        </w:rPr>
        <w:t>資料蒐集費</w:t>
      </w:r>
      <w:r>
        <w:rPr>
          <w:rStyle w:val="a3"/>
          <w:rFonts w:ascii="標楷體" w:eastAsia="標楷體" w:hAnsi="標楷體"/>
        </w:rPr>
        <w:t>-</w:t>
      </w:r>
      <w:r>
        <w:rPr>
          <w:rStyle w:val="a3"/>
          <w:rFonts w:ascii="標楷體" w:eastAsia="標楷體" w:hAnsi="標楷體"/>
        </w:rPr>
        <w:t>書籍清單（係教師、講師備課增能使用）</w:t>
      </w:r>
    </w:p>
    <w:tbl>
      <w:tblPr>
        <w:tblW w:w="0" w:type="auto"/>
        <w:jc w:val="center"/>
        <w:tblLayout w:type="fixed"/>
        <w:tblCellMar>
          <w:left w:w="33" w:type="dxa"/>
          <w:right w:w="28" w:type="dxa"/>
        </w:tblCellMar>
        <w:tblLook w:val="0000" w:firstRow="0" w:lastRow="0" w:firstColumn="0" w:lastColumn="0" w:noHBand="0" w:noVBand="0"/>
      </w:tblPr>
      <w:tblGrid>
        <w:gridCol w:w="1997"/>
        <w:gridCol w:w="1260"/>
        <w:gridCol w:w="1262"/>
        <w:gridCol w:w="1501"/>
        <w:gridCol w:w="2248"/>
      </w:tblGrid>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單價</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總價</w:t>
            </w:r>
            <w:r>
              <w:rPr>
                <w:rStyle w:val="a3"/>
                <w:rFonts w:ascii="標楷體" w:eastAsia="標楷體" w:hAnsi="標楷體" w:cs="新細明體"/>
                <w:sz w:val="22"/>
              </w:rPr>
              <w:t>(</w:t>
            </w:r>
            <w:r>
              <w:rPr>
                <w:rStyle w:val="a3"/>
                <w:rFonts w:ascii="標楷體" w:eastAsia="標楷體" w:hAnsi="標楷體" w:cs="新細明體"/>
                <w:sz w:val="22"/>
              </w:rPr>
              <w:t>元</w:t>
            </w:r>
            <w:r>
              <w:rPr>
                <w:rStyle w:val="a3"/>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說明</w:t>
            </w:r>
          </w:p>
        </w:tc>
      </w:tr>
      <w:tr w:rsidR="00000000">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C3E36">
            <w:pPr>
              <w:pStyle w:val="ad"/>
              <w:ind w:right="120"/>
              <w:rPr>
                <w:rFonts w:ascii="標楷體" w:eastAsia="標楷體" w:hAnsi="標楷體"/>
              </w:rPr>
            </w:pPr>
          </w:p>
        </w:tc>
      </w:tr>
      <w:tr w:rsidR="00000000">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center"/>
            </w:pPr>
            <w:r>
              <w:rPr>
                <w:rStyle w:val="a3"/>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9C3E36">
            <w:pPr>
              <w:pStyle w:val="ad"/>
              <w:ind w:right="120"/>
              <w:rPr>
                <w:rFonts w:ascii="標楷體" w:eastAsia="標楷體" w:hAnsi="標楷體"/>
              </w:rPr>
            </w:pPr>
          </w:p>
        </w:tc>
      </w:tr>
    </w:tbl>
    <w:p w:rsidR="00000000" w:rsidRDefault="009C3E36">
      <w:pPr>
        <w:pStyle w:val="ad"/>
        <w:ind w:firstLine="400"/>
        <w:sectPr w:rsidR="00000000">
          <w:headerReference w:type="even" r:id="rId17"/>
          <w:headerReference w:type="default" r:id="rId18"/>
          <w:footerReference w:type="even" r:id="rId19"/>
          <w:footerReference w:type="default" r:id="rId20"/>
          <w:headerReference w:type="first" r:id="rId21"/>
          <w:footerReference w:type="first" r:id="rId22"/>
          <w:pgSz w:w="11906" w:h="16838"/>
          <w:pgMar w:top="1077" w:right="1418" w:bottom="1077" w:left="1418" w:header="851" w:footer="624" w:gutter="0"/>
          <w:cols w:space="720"/>
          <w:docGrid w:type="lines" w:linePitch="600" w:charSpace="-28673"/>
        </w:sectPr>
      </w:pPr>
      <w:r>
        <w:rPr>
          <w:rStyle w:val="a3"/>
          <w:rFonts w:ascii="Wingdings 2" w:eastAsia="Wingdings 2" w:hAnsi="Wingdings 2" w:cs="Wingdings 2"/>
          <w:sz w:val="20"/>
        </w:rPr>
        <w:t></w:t>
      </w:r>
      <w:r>
        <w:rPr>
          <w:rStyle w:val="a3"/>
          <w:rFonts w:ascii="標楷體" w:eastAsia="標楷體" w:hAnsi="標楷體"/>
          <w:sz w:val="20"/>
        </w:rPr>
        <w:t>欄位不敷使用，請自行增列</w:t>
      </w:r>
    </w:p>
    <w:p w:rsidR="00000000" w:rsidRDefault="009C3E36">
      <w:pPr>
        <w:pStyle w:val="ad"/>
        <w:pageBreakBefore/>
        <w:jc w:val="center"/>
      </w:pPr>
      <w:r>
        <w:rPr>
          <w:rStyle w:val="a3"/>
          <w:rFonts w:ascii="標楷體" w:eastAsia="標楷體" w:hAnsi="標楷體" w:cs="Arial"/>
          <w:b/>
          <w:noProof/>
          <w:sz w:val="36"/>
          <w:szCs w:val="36"/>
        </w:rPr>
        <w:lastRenderedPageBreak/>
        <mc:AlternateContent>
          <mc:Choice Requires="wps">
            <w:drawing>
              <wp:anchor distT="0" distB="0" distL="0" distR="0" simplePos="0" relativeHeight="251658240" behindDoc="0" locked="0" layoutInCell="1" allowOverlap="1">
                <wp:simplePos x="0" y="0"/>
                <wp:positionH relativeFrom="page">
                  <wp:align>left</wp:align>
                </wp:positionH>
                <wp:positionV relativeFrom="paragraph">
                  <wp:posOffset>-342900</wp:posOffset>
                </wp:positionV>
                <wp:extent cx="2546985" cy="320040"/>
                <wp:effectExtent l="9525" t="9525" r="5715"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320040"/>
                        </a:xfrm>
                        <a:prstGeom prst="rect">
                          <a:avLst/>
                        </a:prstGeom>
                        <a:solidFill>
                          <a:srgbClr val="FFFFFF"/>
                        </a:solidFill>
                        <a:ln w="9525" cmpd="sng">
                          <a:solidFill>
                            <a:srgbClr val="000000"/>
                          </a:solidFill>
                          <a:prstDash val="solid"/>
                          <a:miter lim="800000"/>
                          <a:headEnd/>
                          <a:tailEnd/>
                        </a:ln>
                      </wps:spPr>
                      <wps:txbx>
                        <w:txbxContent>
                          <w:p w:rsidR="00000000" w:rsidRDefault="009C3E36">
                            <w:pPr>
                              <w:pStyle w:val="ad"/>
                              <w:jc w:val="center"/>
                            </w:pPr>
                            <w:r>
                              <w:rPr>
                                <w:rFonts w:ascii="標楷體" w:eastAsia="標楷體" w:hAnsi="標楷體"/>
                                <w:b/>
                              </w:rPr>
                              <w:t>附件五（計畫合作終止申請表）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0;margin-top:-27pt;width:200.55pt;height:25.2pt;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">
                <v:textbox>
                  <w:txbxContent>
                    <w:p w:rsidR="00000000" w:rsidRDefault="009C3E36">
                      <w:pPr>
                        <w:pStyle w:val="ad"/>
                        <w:jc w:val="center"/>
                      </w:pPr>
                      <w:r>
                        <w:rPr>
                          <w:rFonts w:ascii="標楷體" w:eastAsia="標楷體" w:hAnsi="標楷體"/>
                          <w:b/>
                        </w:rPr>
                        <w:t>附件五（計畫合作終止申請表）</w:t>
                      </w:r>
                    </w:p>
                  </w:txbxContent>
                </v:textbox>
                <w10:wrap anchorx="page"/>
              </v:shape>
            </w:pict>
          </mc:Fallback>
        </mc:AlternateContent>
      </w:r>
      <w:r>
        <w:rPr>
          <w:rStyle w:val="a3"/>
          <w:rFonts w:ascii="Arial" w:eastAsia="標楷體" w:hAnsi="Arial" w:cs="Arial"/>
          <w:b/>
          <w:sz w:val="36"/>
          <w:szCs w:val="36"/>
        </w:rPr>
        <w:t>○○○</w:t>
      </w:r>
      <w:r>
        <w:rPr>
          <w:rStyle w:val="a3"/>
          <w:rFonts w:ascii="Arial" w:eastAsia="標楷體" w:hAnsi="Arial" w:cs="Arial"/>
          <w:b/>
          <w:sz w:val="36"/>
          <w:szCs w:val="36"/>
        </w:rPr>
        <w:t>學年度教學訪問教師計畫合作終止申請表</w:t>
      </w:r>
    </w:p>
    <w:p w:rsidR="00000000" w:rsidRDefault="009C3E36">
      <w:pPr>
        <w:pStyle w:val="ad"/>
        <w:snapToGrid w:val="0"/>
        <w:spacing w:line="160" w:lineRule="atLeast"/>
        <w:jc w:val="center"/>
      </w:pPr>
      <w:r>
        <w:rPr>
          <w:rStyle w:val="a3"/>
          <w:rFonts w:ascii="Arial" w:eastAsia="標楷體" w:hAnsi="Arial" w:cs="Arial"/>
          <w:sz w:val="36"/>
          <w:szCs w:val="36"/>
        </w:rPr>
        <w:t>(</w:t>
      </w:r>
      <w:r>
        <w:rPr>
          <w:rStyle w:val="a3"/>
          <w:rFonts w:ascii="Arial" w:eastAsia="標楷體" w:hAnsi="Arial" w:cs="Arial"/>
          <w:sz w:val="36"/>
          <w:szCs w:val="36"/>
        </w:rPr>
        <w:t>受訪學校適用</w:t>
      </w:r>
      <w:r>
        <w:rPr>
          <w:rStyle w:val="a3"/>
          <w:rFonts w:ascii="Arial" w:eastAsia="標楷體" w:hAnsi="Arial" w:cs="Arial"/>
          <w:sz w:val="36"/>
          <w:szCs w:val="36"/>
        </w:rPr>
        <w:t>)</w:t>
      </w:r>
    </w:p>
    <w:tbl>
      <w:tblPr>
        <w:tblW w:w="0" w:type="auto"/>
        <w:jc w:val="center"/>
        <w:tblLayout w:type="fixed"/>
        <w:tblCellMar>
          <w:left w:w="33" w:type="dxa"/>
          <w:right w:w="28" w:type="dxa"/>
        </w:tblCellMar>
        <w:tblLook w:val="0000" w:firstRow="0" w:lastRow="0" w:firstColumn="0" w:lastColumn="0" w:noHBand="0" w:noVBand="0"/>
      </w:tblPr>
      <w:tblGrid>
        <w:gridCol w:w="1424"/>
        <w:gridCol w:w="2268"/>
        <w:gridCol w:w="1086"/>
        <w:gridCol w:w="1892"/>
        <w:gridCol w:w="1204"/>
        <w:gridCol w:w="1919"/>
      </w:tblGrid>
      <w:tr w:rsidR="00000000">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000000" w:rsidRDefault="009C3E36">
            <w:pPr>
              <w:pStyle w:val="ad"/>
              <w:snapToGrid w:val="0"/>
              <w:jc w:val="center"/>
            </w:pPr>
            <w:r>
              <w:rPr>
                <w:rStyle w:val="a3"/>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000000" w:rsidRDefault="009C3E36">
            <w:pPr>
              <w:pStyle w:val="ad"/>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000000" w:rsidRDefault="009C3E36">
            <w:pPr>
              <w:pStyle w:val="ad"/>
              <w:snapToGrid w:val="0"/>
              <w:jc w:val="center"/>
            </w:pPr>
            <w:r>
              <w:rPr>
                <w:rStyle w:val="a3"/>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000000" w:rsidRDefault="009C3E36">
            <w:pPr>
              <w:pStyle w:val="ad"/>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000000" w:rsidRDefault="009C3E36">
            <w:pPr>
              <w:pStyle w:val="ad"/>
              <w:tabs>
                <w:tab w:val="left" w:pos="1559"/>
              </w:tabs>
              <w:snapToGrid w:val="0"/>
              <w:jc w:val="center"/>
            </w:pPr>
            <w:r>
              <w:rPr>
                <w:rStyle w:val="a3"/>
                <w:rFonts w:ascii="Arial" w:eastAsia="標楷體" w:hAnsi="Arial" w:cs="Arial"/>
                <w:b/>
                <w:sz w:val="26"/>
                <w:szCs w:val="26"/>
              </w:rPr>
              <w:t>聯絡電話</w:t>
            </w:r>
            <w:r>
              <w:rPr>
                <w:rStyle w:val="a3"/>
                <w:rFonts w:ascii="Arial" w:eastAsia="標楷體" w:hAnsi="Arial" w:cs="Arial"/>
                <w:b/>
                <w:sz w:val="26"/>
                <w:szCs w:val="26"/>
              </w:rPr>
              <w:t>/</w:t>
            </w:r>
          </w:p>
          <w:p w:rsidR="00000000" w:rsidRDefault="009C3E36">
            <w:pPr>
              <w:pStyle w:val="ad"/>
              <w:snapToGrid w:val="0"/>
              <w:jc w:val="center"/>
            </w:pPr>
            <w:r>
              <w:rPr>
                <w:rStyle w:val="a3"/>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000000" w:rsidRDefault="009C3E36">
            <w:pPr>
              <w:pStyle w:val="ad"/>
              <w:snapToGrid w:val="0"/>
              <w:rPr>
                <w:rFonts w:ascii="標楷體" w:eastAsia="標楷體" w:hAnsi="標楷體" w:cs="Arial"/>
                <w:sz w:val="26"/>
                <w:szCs w:val="26"/>
              </w:rPr>
            </w:pPr>
          </w:p>
        </w:tc>
      </w:tr>
      <w:tr w:rsidR="00000000">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000000" w:rsidRDefault="009C3E36">
            <w:pPr>
              <w:pStyle w:val="ad"/>
              <w:snapToGrid w:val="0"/>
              <w:jc w:val="center"/>
            </w:pPr>
            <w:r>
              <w:rPr>
                <w:rStyle w:val="a3"/>
                <w:rFonts w:ascii="Arial" w:eastAsia="標楷體" w:hAnsi="Arial" w:cs="Arial"/>
                <w:b/>
              </w:rPr>
              <w:t>調整後</w:t>
            </w:r>
          </w:p>
          <w:p w:rsidR="00000000" w:rsidRDefault="009C3E36">
            <w:pPr>
              <w:pStyle w:val="ad"/>
              <w:snapToGrid w:val="0"/>
              <w:jc w:val="center"/>
            </w:pPr>
            <w:r>
              <w:rPr>
                <w:rStyle w:val="a3"/>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000000" w:rsidRDefault="009C3E36">
            <w:pPr>
              <w:pStyle w:val="ad"/>
              <w:snapToGrid w:val="0"/>
              <w:jc w:val="both"/>
            </w:pPr>
            <w:r>
              <w:rPr>
                <w:rStyle w:val="a3"/>
                <w:rFonts w:ascii="Arial" w:eastAsia="標楷體" w:hAnsi="Arial" w:cs="Arial"/>
              </w:rPr>
              <w:t>民國</w:t>
            </w:r>
            <w:r>
              <w:rPr>
                <w:rStyle w:val="a3"/>
                <w:rFonts w:ascii="Arial" w:eastAsia="標楷體" w:hAnsi="Arial" w:cs="Arial"/>
              </w:rPr>
              <w:t xml:space="preserve">    </w:t>
            </w:r>
            <w:r>
              <w:rPr>
                <w:rStyle w:val="a3"/>
                <w:rFonts w:ascii="Arial" w:eastAsia="標楷體" w:hAnsi="Arial" w:cs="Arial"/>
              </w:rPr>
              <w:t>年</w:t>
            </w:r>
            <w:r>
              <w:rPr>
                <w:rStyle w:val="a3"/>
                <w:rFonts w:ascii="Arial" w:eastAsia="標楷體" w:hAnsi="Arial" w:cs="Arial"/>
              </w:rPr>
              <w:t xml:space="preserve">      </w:t>
            </w:r>
            <w:r>
              <w:rPr>
                <w:rStyle w:val="a3"/>
                <w:rFonts w:ascii="Arial" w:eastAsia="標楷體" w:hAnsi="Arial" w:cs="Arial"/>
              </w:rPr>
              <w:t>月</w:t>
            </w:r>
            <w:r>
              <w:rPr>
                <w:rStyle w:val="a3"/>
                <w:rFonts w:ascii="Arial" w:eastAsia="標楷體" w:hAnsi="Arial" w:cs="Arial"/>
              </w:rPr>
              <w:t xml:space="preserve"> </w:t>
            </w:r>
            <w:r>
              <w:rPr>
                <w:rStyle w:val="a3"/>
                <w:rFonts w:ascii="Arial" w:eastAsia="標楷體" w:hAnsi="Arial" w:cs="Arial"/>
              </w:rPr>
              <w:t xml:space="preserve">   </w:t>
            </w:r>
            <w:r>
              <w:rPr>
                <w:rStyle w:val="a3"/>
                <w:rFonts w:ascii="Arial" w:eastAsia="標楷體" w:hAnsi="Arial" w:cs="Arial"/>
              </w:rPr>
              <w:t>日至民國</w:t>
            </w:r>
            <w:r>
              <w:rPr>
                <w:rStyle w:val="a3"/>
                <w:rFonts w:ascii="Arial" w:eastAsia="標楷體" w:hAnsi="Arial" w:cs="Arial"/>
              </w:rPr>
              <w:t xml:space="preserve">     </w:t>
            </w:r>
            <w:r>
              <w:rPr>
                <w:rStyle w:val="a3"/>
                <w:rFonts w:ascii="Arial" w:eastAsia="標楷體" w:hAnsi="Arial" w:cs="Arial"/>
              </w:rPr>
              <w:t>年</w:t>
            </w:r>
            <w:r>
              <w:rPr>
                <w:rStyle w:val="a3"/>
                <w:rFonts w:ascii="Arial" w:eastAsia="標楷體" w:hAnsi="Arial" w:cs="Arial"/>
              </w:rPr>
              <w:t xml:space="preserve">     </w:t>
            </w:r>
            <w:r>
              <w:rPr>
                <w:rStyle w:val="a3"/>
                <w:rFonts w:ascii="Arial" w:eastAsia="標楷體" w:hAnsi="Arial" w:cs="Arial"/>
              </w:rPr>
              <w:t>月</w:t>
            </w:r>
            <w:r>
              <w:rPr>
                <w:rStyle w:val="a3"/>
                <w:rFonts w:ascii="Arial" w:eastAsia="標楷體" w:hAnsi="Arial" w:cs="Arial"/>
              </w:rPr>
              <w:t xml:space="preserve">    </w:t>
            </w:r>
            <w:r>
              <w:rPr>
                <w:rStyle w:val="a3"/>
                <w:rFonts w:ascii="Arial" w:eastAsia="標楷體" w:hAnsi="Arial" w:cs="Arial"/>
              </w:rPr>
              <w:t>日</w:t>
            </w:r>
          </w:p>
          <w:p w:rsidR="00000000" w:rsidRDefault="009C3E36">
            <w:pPr>
              <w:pStyle w:val="ad"/>
              <w:snapToGrid w:val="0"/>
              <w:jc w:val="both"/>
            </w:pPr>
            <w:r>
              <w:rPr>
                <w:rStyle w:val="a3"/>
                <w:rFonts w:ascii="Arial" w:eastAsia="標楷體" w:hAnsi="Arial" w:cs="Arial"/>
              </w:rPr>
              <w:t>(</w:t>
            </w:r>
            <w:r>
              <w:rPr>
                <w:rStyle w:val="a3"/>
                <w:rFonts w:ascii="Arial" w:eastAsia="標楷體" w:hAnsi="Arial" w:cs="Arial"/>
              </w:rPr>
              <w:t>終止合作之期程，原則上以學期為單位</w:t>
            </w:r>
            <w:r>
              <w:rPr>
                <w:rStyle w:val="a3"/>
                <w:rFonts w:ascii="Arial" w:eastAsia="標楷體" w:hAnsi="Arial" w:cs="Arial"/>
              </w:rPr>
              <w:t>)</w:t>
            </w:r>
          </w:p>
        </w:tc>
      </w:tr>
      <w:tr w:rsidR="00000000">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000000" w:rsidRDefault="009C3E36">
            <w:pPr>
              <w:pStyle w:val="ad"/>
              <w:tabs>
                <w:tab w:val="left" w:pos="1559"/>
              </w:tabs>
              <w:snapToGrid w:val="0"/>
              <w:spacing w:line="240" w:lineRule="exact"/>
              <w:jc w:val="center"/>
            </w:pPr>
            <w:r>
              <w:rPr>
                <w:rStyle w:val="a3"/>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000000" w:rsidRDefault="009C3E36">
            <w:pPr>
              <w:pStyle w:val="ad"/>
              <w:snapToGrid w:val="0"/>
              <w:spacing w:after="72"/>
              <w:jc w:val="both"/>
              <w:rPr>
                <w:rFonts w:ascii="Arial" w:eastAsia="標楷體" w:hAnsi="Arial" w:cs="Arial"/>
              </w:rPr>
            </w:pPr>
          </w:p>
        </w:tc>
      </w:tr>
      <w:tr w:rsidR="00000000">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000000" w:rsidRDefault="009C3E36">
            <w:pPr>
              <w:pStyle w:val="ad"/>
              <w:snapToGrid w:val="0"/>
              <w:jc w:val="center"/>
            </w:pPr>
            <w:r>
              <w:rPr>
                <w:rStyle w:val="a3"/>
                <w:rFonts w:ascii="Arial" w:eastAsia="標楷體" w:hAnsi="Arial" w:cs="Arial"/>
                <w:b/>
                <w:spacing w:val="-4"/>
              </w:rPr>
              <w:t>備註</w:t>
            </w:r>
          </w:p>
          <w:p w:rsidR="00000000" w:rsidRDefault="009C3E36">
            <w:pPr>
              <w:pStyle w:val="ad"/>
              <w:snapToGrid w:val="0"/>
              <w:jc w:val="center"/>
            </w:pPr>
            <w:r>
              <w:rPr>
                <w:rStyle w:val="a3"/>
                <w:rFonts w:ascii="Arial" w:eastAsia="標楷體" w:hAnsi="Arial" w:cs="Arial"/>
                <w:b/>
                <w:spacing w:val="-4"/>
              </w:rPr>
              <w:t>(</w:t>
            </w:r>
            <w:r>
              <w:rPr>
                <w:rStyle w:val="a3"/>
                <w:rFonts w:ascii="Arial" w:eastAsia="標楷體" w:hAnsi="Arial" w:cs="Arial"/>
                <w:b/>
                <w:spacing w:val="-4"/>
              </w:rPr>
              <w:t>無則免填</w:t>
            </w:r>
            <w:r>
              <w:rPr>
                <w:rStyle w:val="a3"/>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000000" w:rsidRDefault="009C3E36">
            <w:pPr>
              <w:pStyle w:val="ad"/>
              <w:snapToGrid w:val="0"/>
              <w:jc w:val="both"/>
              <w:rPr>
                <w:rFonts w:ascii="標楷體" w:eastAsia="標楷體" w:hAnsi="標楷體" w:cs="Arial"/>
                <w:sz w:val="22"/>
              </w:rPr>
            </w:pPr>
          </w:p>
        </w:tc>
      </w:tr>
      <w:tr w:rsidR="00000000">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000000" w:rsidRDefault="009C3E36">
            <w:pPr>
              <w:pStyle w:val="ad"/>
              <w:snapToGrid w:val="0"/>
              <w:spacing w:before="216" w:after="180"/>
              <w:ind w:firstLine="260"/>
              <w:jc w:val="both"/>
            </w:pPr>
            <w:r>
              <w:rPr>
                <w:rStyle w:val="a3"/>
                <w:rFonts w:ascii="標楷體" w:eastAsia="標楷體" w:hAnsi="標楷體" w:cs="Arial"/>
                <w:sz w:val="26"/>
                <w:szCs w:val="26"/>
              </w:rPr>
              <w:t>□</w:t>
            </w:r>
            <w:r>
              <w:rPr>
                <w:rStyle w:val="a3"/>
                <w:rFonts w:ascii="標楷體" w:eastAsia="標楷體" w:hAnsi="標楷體" w:cs="Arial"/>
                <w:sz w:val="26"/>
                <w:szCs w:val="26"/>
              </w:rPr>
              <w:t>本校已告知教學訪問教師擬提前終止合作</w:t>
            </w:r>
          </w:p>
          <w:p w:rsidR="00000000" w:rsidRDefault="009C3E36">
            <w:pPr>
              <w:pStyle w:val="ad"/>
              <w:snapToGrid w:val="0"/>
              <w:spacing w:before="216" w:after="180"/>
              <w:ind w:firstLine="260"/>
              <w:jc w:val="both"/>
            </w:pPr>
            <w:r>
              <w:rPr>
                <w:rStyle w:val="a3"/>
                <w:rFonts w:ascii="Arial" w:eastAsia="標楷體" w:hAnsi="Arial" w:cs="Arial"/>
                <w:sz w:val="26"/>
                <w:szCs w:val="26"/>
              </w:rPr>
              <w:t>申請人簽名：</w:t>
            </w:r>
            <w:r>
              <w:rPr>
                <w:rStyle w:val="a3"/>
                <w:rFonts w:ascii="Arial" w:eastAsia="標楷體" w:hAnsi="Arial" w:cs="Arial"/>
                <w:sz w:val="26"/>
                <w:szCs w:val="26"/>
                <w:u w:val="single"/>
              </w:rPr>
              <w:t xml:space="preserve">                        </w:t>
            </w:r>
            <w:r>
              <w:rPr>
                <w:rStyle w:val="a3"/>
                <w:rFonts w:ascii="Arial" w:eastAsia="標楷體" w:hAnsi="Arial" w:cs="Arial"/>
                <w:sz w:val="26"/>
                <w:szCs w:val="26"/>
              </w:rPr>
              <w:t xml:space="preserve">    </w:t>
            </w:r>
            <w:r>
              <w:rPr>
                <w:rStyle w:val="a3"/>
                <w:rFonts w:ascii="Arial" w:eastAsia="標楷體" w:hAnsi="Arial" w:cs="Arial"/>
                <w:sz w:val="26"/>
                <w:szCs w:val="26"/>
              </w:rPr>
              <w:t>日期：</w:t>
            </w:r>
            <w:r>
              <w:rPr>
                <w:rStyle w:val="a3"/>
                <w:rFonts w:ascii="Arial" w:eastAsia="標楷體" w:hAnsi="Arial" w:cs="Arial"/>
                <w:sz w:val="26"/>
                <w:szCs w:val="26"/>
                <w:u w:val="single"/>
              </w:rPr>
              <w:t xml:space="preserve">     </w:t>
            </w:r>
            <w:r>
              <w:rPr>
                <w:rStyle w:val="a3"/>
                <w:rFonts w:ascii="Arial" w:eastAsia="標楷體" w:hAnsi="Arial" w:cs="Arial"/>
                <w:sz w:val="26"/>
                <w:szCs w:val="26"/>
              </w:rPr>
              <w:t>年</w:t>
            </w:r>
            <w:r>
              <w:rPr>
                <w:rStyle w:val="a3"/>
                <w:rFonts w:ascii="Arial" w:eastAsia="標楷體" w:hAnsi="Arial" w:cs="Arial"/>
                <w:sz w:val="26"/>
                <w:szCs w:val="26"/>
                <w:u w:val="single"/>
              </w:rPr>
              <w:t xml:space="preserve">     </w:t>
            </w:r>
            <w:r>
              <w:rPr>
                <w:rStyle w:val="a3"/>
                <w:rFonts w:ascii="Arial" w:eastAsia="標楷體" w:hAnsi="Arial" w:cs="Arial"/>
                <w:sz w:val="26"/>
                <w:szCs w:val="26"/>
              </w:rPr>
              <w:t>月</w:t>
            </w:r>
            <w:r>
              <w:rPr>
                <w:rStyle w:val="a3"/>
                <w:rFonts w:ascii="Arial" w:eastAsia="標楷體" w:hAnsi="Arial" w:cs="Arial"/>
                <w:sz w:val="26"/>
                <w:szCs w:val="26"/>
                <w:u w:val="single"/>
              </w:rPr>
              <w:t xml:space="preserve">     </w:t>
            </w:r>
            <w:r>
              <w:rPr>
                <w:rStyle w:val="a3"/>
                <w:rFonts w:ascii="Arial" w:eastAsia="標楷體" w:hAnsi="Arial" w:cs="Arial"/>
                <w:sz w:val="26"/>
                <w:szCs w:val="26"/>
              </w:rPr>
              <w:t>日</w:t>
            </w:r>
          </w:p>
        </w:tc>
      </w:tr>
      <w:tr w:rsidR="00000000">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000000" w:rsidRDefault="009C3E36">
            <w:pPr>
              <w:pStyle w:val="ad"/>
              <w:spacing w:line="320" w:lineRule="exact"/>
            </w:pPr>
            <w:r>
              <w:rPr>
                <w:rStyle w:val="a3"/>
                <w:rFonts w:ascii="標楷體" w:eastAsia="標楷體" w:hAnsi="標楷體"/>
                <w:b/>
              </w:rPr>
              <w:t>說明：</w:t>
            </w:r>
          </w:p>
          <w:p w:rsidR="00000000" w:rsidRDefault="009C3E36">
            <w:pPr>
              <w:pStyle w:val="ad"/>
              <w:ind w:left="394" w:hanging="245"/>
            </w:pPr>
            <w:r>
              <w:rPr>
                <w:rStyle w:val="a3"/>
                <w:rFonts w:ascii="標楷體" w:eastAsia="標楷體" w:hAnsi="標楷體"/>
              </w:rPr>
              <w:t>1.</w:t>
            </w:r>
            <w:r>
              <w:rPr>
                <w:rStyle w:val="a3"/>
                <w:rFonts w:ascii="標楷體" w:eastAsia="標楷體" w:hAnsi="標楷體"/>
              </w:rPr>
              <w:t>如因故須提前終止合作，教學訪問教師或受訪學校應填寫本申請表，並由所屬直轄市、縣（市）政府函報本署擇定之計畫團隊。</w:t>
            </w:r>
          </w:p>
          <w:p w:rsidR="00000000" w:rsidRDefault="009C3E36">
            <w:pPr>
              <w:pStyle w:val="ad"/>
              <w:ind w:left="394" w:hanging="245"/>
            </w:pPr>
            <w:r>
              <w:rPr>
                <w:rStyle w:val="a3"/>
                <w:rFonts w:ascii="標楷體" w:eastAsia="標楷體" w:hAnsi="標楷體"/>
              </w:rPr>
              <w:t>2.</w:t>
            </w:r>
            <w:r>
              <w:rPr>
                <w:rStyle w:val="a3"/>
                <w:rFonts w:ascii="標楷體" w:eastAsia="標楷體" w:hAnsi="標楷體"/>
              </w:rPr>
              <w:t>計畫團隊將至受訪學校召開協調會議，並將會議決議函報本署及雙方所屬直轄市、縣（市）政府，由本署核定提</w:t>
            </w:r>
            <w:r>
              <w:rPr>
                <w:rStyle w:val="a3"/>
                <w:rFonts w:ascii="標楷體" w:eastAsia="標楷體" w:hAnsi="標楷體"/>
              </w:rPr>
              <w:t>前終止之相關事宜。</w:t>
            </w:r>
          </w:p>
        </w:tc>
      </w:tr>
    </w:tbl>
    <w:p w:rsidR="00000000" w:rsidRDefault="009C3E36">
      <w:pPr>
        <w:pStyle w:val="ad"/>
        <w:snapToGrid w:val="0"/>
        <w:rPr>
          <w:rFonts w:ascii="Arial" w:eastAsia="標楷體" w:hAnsi="Arial" w:cs="Arial"/>
          <w:b/>
          <w:sz w:val="36"/>
          <w:szCs w:val="28"/>
        </w:rPr>
      </w:pPr>
    </w:p>
    <w:p w:rsidR="00000000" w:rsidRDefault="009C3E36">
      <w:pPr>
        <w:pStyle w:val="ad"/>
        <w:widowControl/>
        <w:rPr>
          <w:rFonts w:ascii="Arial" w:eastAsia="標楷體" w:hAnsi="Arial" w:cs="Arial"/>
          <w:b/>
          <w:sz w:val="36"/>
          <w:szCs w:val="36"/>
        </w:rPr>
      </w:pPr>
    </w:p>
    <w:p w:rsidR="00000000" w:rsidRDefault="009C3E36">
      <w:pPr>
        <w:pStyle w:val="ad"/>
        <w:pageBreakBefore/>
        <w:jc w:val="center"/>
      </w:pPr>
      <w:r>
        <w:rPr>
          <w:rStyle w:val="a3"/>
          <w:rFonts w:ascii="標楷體" w:eastAsia="標楷體" w:hAnsi="標楷體" w:cs="Arial"/>
          <w:b/>
          <w:sz w:val="36"/>
          <w:szCs w:val="36"/>
        </w:rPr>
        <w:lastRenderedPageBreak/>
        <w:t>○○○</w:t>
      </w:r>
      <w:r>
        <w:rPr>
          <w:rStyle w:val="a3"/>
          <w:rFonts w:ascii="Arial" w:eastAsia="標楷體" w:hAnsi="Arial" w:cs="Arial"/>
          <w:b/>
          <w:sz w:val="36"/>
          <w:szCs w:val="36"/>
        </w:rPr>
        <w:t>學年度教學訪問教師計畫合作終止申請表</w:t>
      </w:r>
    </w:p>
    <w:p w:rsidR="00000000" w:rsidRDefault="009C3E36">
      <w:pPr>
        <w:pStyle w:val="ad"/>
        <w:snapToGrid w:val="0"/>
        <w:spacing w:line="160" w:lineRule="atLeast"/>
        <w:jc w:val="center"/>
      </w:pPr>
      <w:r>
        <w:rPr>
          <w:rStyle w:val="a3"/>
          <w:rFonts w:ascii="Arial" w:eastAsia="標楷體" w:hAnsi="Arial" w:cs="Arial"/>
          <w:sz w:val="36"/>
          <w:szCs w:val="36"/>
        </w:rPr>
        <w:t>(</w:t>
      </w:r>
      <w:r>
        <w:rPr>
          <w:rStyle w:val="a3"/>
          <w:rFonts w:ascii="Arial" w:eastAsia="標楷體" w:hAnsi="Arial" w:cs="Arial"/>
          <w:sz w:val="36"/>
          <w:szCs w:val="36"/>
        </w:rPr>
        <w:t>教學訪問教師適用</w:t>
      </w:r>
      <w:r>
        <w:rPr>
          <w:rStyle w:val="a3"/>
          <w:rFonts w:ascii="Arial" w:eastAsia="標楷體" w:hAnsi="Arial" w:cs="Arial"/>
          <w:sz w:val="36"/>
          <w:szCs w:val="36"/>
        </w:rPr>
        <w:t>)</w:t>
      </w:r>
    </w:p>
    <w:tbl>
      <w:tblPr>
        <w:tblW w:w="0" w:type="auto"/>
        <w:jc w:val="center"/>
        <w:tblLayout w:type="fixed"/>
        <w:tblCellMar>
          <w:left w:w="33" w:type="dxa"/>
          <w:right w:w="28" w:type="dxa"/>
        </w:tblCellMar>
        <w:tblLook w:val="0000" w:firstRow="0" w:lastRow="0" w:firstColumn="0" w:lastColumn="0" w:noHBand="0" w:noVBand="0"/>
      </w:tblPr>
      <w:tblGrid>
        <w:gridCol w:w="1424"/>
        <w:gridCol w:w="2268"/>
        <w:gridCol w:w="1086"/>
        <w:gridCol w:w="1892"/>
        <w:gridCol w:w="1204"/>
        <w:gridCol w:w="1919"/>
      </w:tblGrid>
      <w:tr w:rsidR="00000000">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000000" w:rsidRDefault="009C3E36">
            <w:pPr>
              <w:pStyle w:val="ad"/>
              <w:snapToGrid w:val="0"/>
              <w:jc w:val="center"/>
            </w:pPr>
            <w:r>
              <w:rPr>
                <w:rStyle w:val="a3"/>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000000" w:rsidRDefault="009C3E36">
            <w:pPr>
              <w:pStyle w:val="ad"/>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000000" w:rsidRDefault="009C3E36">
            <w:pPr>
              <w:pStyle w:val="ad"/>
              <w:snapToGrid w:val="0"/>
              <w:jc w:val="center"/>
            </w:pPr>
            <w:r>
              <w:rPr>
                <w:rStyle w:val="a3"/>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000000" w:rsidRDefault="009C3E36">
            <w:pPr>
              <w:pStyle w:val="ad"/>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000000" w:rsidRDefault="009C3E36">
            <w:pPr>
              <w:pStyle w:val="ad"/>
              <w:tabs>
                <w:tab w:val="left" w:pos="1559"/>
              </w:tabs>
              <w:snapToGrid w:val="0"/>
              <w:jc w:val="center"/>
            </w:pPr>
            <w:r>
              <w:rPr>
                <w:rStyle w:val="a3"/>
                <w:rFonts w:ascii="Arial" w:eastAsia="標楷體" w:hAnsi="Arial" w:cs="Arial"/>
                <w:b/>
                <w:sz w:val="26"/>
                <w:szCs w:val="26"/>
              </w:rPr>
              <w:t>聯絡電話</w:t>
            </w:r>
            <w:r>
              <w:rPr>
                <w:rStyle w:val="a3"/>
                <w:rFonts w:ascii="Arial" w:eastAsia="標楷體" w:hAnsi="Arial" w:cs="Arial"/>
                <w:b/>
                <w:sz w:val="26"/>
                <w:szCs w:val="26"/>
              </w:rPr>
              <w:t>/</w:t>
            </w:r>
          </w:p>
          <w:p w:rsidR="00000000" w:rsidRDefault="009C3E36">
            <w:pPr>
              <w:pStyle w:val="ad"/>
              <w:snapToGrid w:val="0"/>
              <w:jc w:val="center"/>
            </w:pPr>
            <w:r>
              <w:rPr>
                <w:rStyle w:val="a3"/>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000000" w:rsidRDefault="009C3E36">
            <w:pPr>
              <w:pStyle w:val="ad"/>
              <w:snapToGrid w:val="0"/>
              <w:rPr>
                <w:rFonts w:ascii="標楷體" w:eastAsia="標楷體" w:hAnsi="標楷體" w:cs="Arial"/>
                <w:sz w:val="26"/>
                <w:szCs w:val="26"/>
              </w:rPr>
            </w:pPr>
          </w:p>
        </w:tc>
      </w:tr>
      <w:tr w:rsidR="00000000">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000000" w:rsidRDefault="009C3E36">
            <w:pPr>
              <w:pStyle w:val="ad"/>
              <w:snapToGrid w:val="0"/>
              <w:jc w:val="center"/>
            </w:pPr>
            <w:r>
              <w:rPr>
                <w:rStyle w:val="a3"/>
                <w:rFonts w:ascii="Arial" w:eastAsia="標楷體" w:hAnsi="Arial" w:cs="Arial"/>
                <w:b/>
              </w:rPr>
              <w:t>調整後</w:t>
            </w:r>
          </w:p>
          <w:p w:rsidR="00000000" w:rsidRDefault="009C3E36">
            <w:pPr>
              <w:pStyle w:val="ad"/>
              <w:snapToGrid w:val="0"/>
              <w:jc w:val="center"/>
            </w:pPr>
            <w:r>
              <w:rPr>
                <w:rStyle w:val="a3"/>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000000" w:rsidRDefault="009C3E36">
            <w:pPr>
              <w:pStyle w:val="ad"/>
              <w:snapToGrid w:val="0"/>
              <w:jc w:val="both"/>
            </w:pPr>
            <w:r>
              <w:rPr>
                <w:rStyle w:val="a3"/>
                <w:rFonts w:ascii="Arial" w:eastAsia="標楷體" w:hAnsi="Arial" w:cs="Arial"/>
              </w:rPr>
              <w:t>民國</w:t>
            </w:r>
            <w:r>
              <w:rPr>
                <w:rStyle w:val="a3"/>
                <w:rFonts w:ascii="Arial" w:eastAsia="標楷體" w:hAnsi="Arial" w:cs="Arial"/>
              </w:rPr>
              <w:t xml:space="preserve">    </w:t>
            </w:r>
            <w:r>
              <w:rPr>
                <w:rStyle w:val="a3"/>
                <w:rFonts w:ascii="Arial" w:eastAsia="標楷體" w:hAnsi="Arial" w:cs="Arial"/>
              </w:rPr>
              <w:t>年</w:t>
            </w:r>
            <w:r>
              <w:rPr>
                <w:rStyle w:val="a3"/>
                <w:rFonts w:ascii="Arial" w:eastAsia="標楷體" w:hAnsi="Arial" w:cs="Arial"/>
              </w:rPr>
              <w:t xml:space="preserve">      </w:t>
            </w:r>
            <w:r>
              <w:rPr>
                <w:rStyle w:val="a3"/>
                <w:rFonts w:ascii="Arial" w:eastAsia="標楷體" w:hAnsi="Arial" w:cs="Arial"/>
              </w:rPr>
              <w:t>月</w:t>
            </w:r>
            <w:r>
              <w:rPr>
                <w:rStyle w:val="a3"/>
                <w:rFonts w:ascii="Arial" w:eastAsia="標楷體" w:hAnsi="Arial" w:cs="Arial"/>
              </w:rPr>
              <w:t xml:space="preserve">    </w:t>
            </w:r>
            <w:r>
              <w:rPr>
                <w:rStyle w:val="a3"/>
                <w:rFonts w:ascii="Arial" w:eastAsia="標楷體" w:hAnsi="Arial" w:cs="Arial"/>
              </w:rPr>
              <w:t>日至民國</w:t>
            </w:r>
            <w:r>
              <w:rPr>
                <w:rStyle w:val="a3"/>
                <w:rFonts w:ascii="Arial" w:eastAsia="標楷體" w:hAnsi="Arial" w:cs="Arial"/>
              </w:rPr>
              <w:t xml:space="preserve">     </w:t>
            </w:r>
            <w:r>
              <w:rPr>
                <w:rStyle w:val="a3"/>
                <w:rFonts w:ascii="Arial" w:eastAsia="標楷體" w:hAnsi="Arial" w:cs="Arial"/>
              </w:rPr>
              <w:t>年</w:t>
            </w:r>
            <w:r>
              <w:rPr>
                <w:rStyle w:val="a3"/>
                <w:rFonts w:ascii="Arial" w:eastAsia="標楷體" w:hAnsi="Arial" w:cs="Arial"/>
              </w:rPr>
              <w:t xml:space="preserve">     </w:t>
            </w:r>
            <w:r>
              <w:rPr>
                <w:rStyle w:val="a3"/>
                <w:rFonts w:ascii="Arial" w:eastAsia="標楷體" w:hAnsi="Arial" w:cs="Arial"/>
              </w:rPr>
              <w:t>月</w:t>
            </w:r>
            <w:r>
              <w:rPr>
                <w:rStyle w:val="a3"/>
                <w:rFonts w:ascii="Arial" w:eastAsia="標楷體" w:hAnsi="Arial" w:cs="Arial"/>
              </w:rPr>
              <w:t xml:space="preserve">    </w:t>
            </w:r>
            <w:r>
              <w:rPr>
                <w:rStyle w:val="a3"/>
                <w:rFonts w:ascii="Arial" w:eastAsia="標楷體" w:hAnsi="Arial" w:cs="Arial"/>
              </w:rPr>
              <w:t>日</w:t>
            </w:r>
          </w:p>
          <w:p w:rsidR="00000000" w:rsidRDefault="009C3E36">
            <w:pPr>
              <w:pStyle w:val="ad"/>
              <w:snapToGrid w:val="0"/>
              <w:jc w:val="both"/>
            </w:pPr>
            <w:r>
              <w:rPr>
                <w:rStyle w:val="a3"/>
                <w:rFonts w:ascii="Arial" w:eastAsia="標楷體" w:hAnsi="Arial" w:cs="Arial"/>
              </w:rPr>
              <w:t>(</w:t>
            </w:r>
            <w:r>
              <w:rPr>
                <w:rStyle w:val="a3"/>
                <w:rFonts w:ascii="Arial" w:eastAsia="標楷體" w:hAnsi="Arial" w:cs="Arial"/>
              </w:rPr>
              <w:t>終止合作之期程，原則上以學期為單位</w:t>
            </w:r>
            <w:r>
              <w:rPr>
                <w:rStyle w:val="a3"/>
                <w:rFonts w:ascii="Arial" w:eastAsia="標楷體" w:hAnsi="Arial" w:cs="Arial"/>
              </w:rPr>
              <w:t>)</w:t>
            </w:r>
          </w:p>
        </w:tc>
      </w:tr>
      <w:tr w:rsidR="00000000">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000000" w:rsidRDefault="009C3E36">
            <w:pPr>
              <w:pStyle w:val="ad"/>
              <w:tabs>
                <w:tab w:val="left" w:pos="1559"/>
              </w:tabs>
              <w:snapToGrid w:val="0"/>
              <w:spacing w:line="240" w:lineRule="exact"/>
              <w:jc w:val="center"/>
            </w:pPr>
            <w:r>
              <w:rPr>
                <w:rStyle w:val="a3"/>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000000" w:rsidRDefault="009C3E36">
            <w:pPr>
              <w:pStyle w:val="ad"/>
              <w:snapToGrid w:val="0"/>
              <w:spacing w:after="72"/>
              <w:jc w:val="both"/>
              <w:rPr>
                <w:rFonts w:ascii="Arial" w:eastAsia="標楷體" w:hAnsi="Arial" w:cs="Arial"/>
              </w:rPr>
            </w:pPr>
          </w:p>
        </w:tc>
      </w:tr>
      <w:tr w:rsidR="00000000">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000000" w:rsidRDefault="009C3E36">
            <w:pPr>
              <w:pStyle w:val="ad"/>
              <w:snapToGrid w:val="0"/>
              <w:jc w:val="center"/>
            </w:pPr>
            <w:r>
              <w:rPr>
                <w:rStyle w:val="a3"/>
                <w:rFonts w:ascii="Arial" w:eastAsia="標楷體" w:hAnsi="Arial" w:cs="Arial"/>
                <w:b/>
                <w:spacing w:val="-4"/>
              </w:rPr>
              <w:t>備註</w:t>
            </w:r>
          </w:p>
          <w:p w:rsidR="00000000" w:rsidRDefault="009C3E36">
            <w:pPr>
              <w:pStyle w:val="ad"/>
              <w:snapToGrid w:val="0"/>
              <w:jc w:val="center"/>
            </w:pPr>
            <w:r>
              <w:rPr>
                <w:rStyle w:val="a3"/>
                <w:rFonts w:ascii="Arial" w:eastAsia="標楷體" w:hAnsi="Arial" w:cs="Arial"/>
                <w:b/>
                <w:spacing w:val="-4"/>
              </w:rPr>
              <w:t>(</w:t>
            </w:r>
            <w:r>
              <w:rPr>
                <w:rStyle w:val="a3"/>
                <w:rFonts w:ascii="Arial" w:eastAsia="標楷體" w:hAnsi="Arial" w:cs="Arial"/>
                <w:b/>
                <w:spacing w:val="-4"/>
              </w:rPr>
              <w:t>無則免填</w:t>
            </w:r>
            <w:r>
              <w:rPr>
                <w:rStyle w:val="a3"/>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000000" w:rsidRDefault="009C3E36">
            <w:pPr>
              <w:pStyle w:val="ad"/>
              <w:snapToGrid w:val="0"/>
              <w:jc w:val="both"/>
              <w:rPr>
                <w:rFonts w:ascii="標楷體" w:eastAsia="標楷體" w:hAnsi="標楷體" w:cs="Arial"/>
                <w:sz w:val="22"/>
              </w:rPr>
            </w:pPr>
          </w:p>
        </w:tc>
      </w:tr>
      <w:tr w:rsidR="00000000">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000000" w:rsidRDefault="009C3E36">
            <w:pPr>
              <w:pStyle w:val="ad"/>
              <w:snapToGrid w:val="0"/>
              <w:spacing w:before="216" w:after="180"/>
              <w:ind w:firstLine="260"/>
              <w:jc w:val="both"/>
            </w:pPr>
            <w:r>
              <w:rPr>
                <w:rStyle w:val="a3"/>
                <w:rFonts w:ascii="標楷體" w:eastAsia="標楷體" w:hAnsi="標楷體" w:cs="Arial"/>
                <w:sz w:val="26"/>
                <w:szCs w:val="26"/>
              </w:rPr>
              <w:t>□</w:t>
            </w:r>
            <w:r>
              <w:rPr>
                <w:rStyle w:val="a3"/>
                <w:rFonts w:ascii="標楷體" w:eastAsia="標楷體" w:hAnsi="標楷體" w:cs="Arial"/>
                <w:sz w:val="26"/>
                <w:szCs w:val="26"/>
              </w:rPr>
              <w:t>本人已告知受訪學校擬提前終止合作</w:t>
            </w:r>
          </w:p>
          <w:p w:rsidR="00000000" w:rsidRDefault="009C3E36">
            <w:pPr>
              <w:pStyle w:val="ad"/>
              <w:snapToGrid w:val="0"/>
              <w:spacing w:before="216" w:after="180"/>
              <w:ind w:firstLine="260"/>
              <w:jc w:val="both"/>
            </w:pPr>
            <w:r>
              <w:rPr>
                <w:rStyle w:val="a3"/>
                <w:rFonts w:ascii="Arial" w:eastAsia="標楷體" w:hAnsi="Arial" w:cs="Arial"/>
                <w:sz w:val="26"/>
                <w:szCs w:val="26"/>
              </w:rPr>
              <w:t>申請人簽名：</w:t>
            </w:r>
            <w:r>
              <w:rPr>
                <w:rStyle w:val="a3"/>
                <w:rFonts w:ascii="Arial" w:eastAsia="標楷體" w:hAnsi="Arial" w:cs="Arial"/>
                <w:sz w:val="26"/>
                <w:szCs w:val="26"/>
                <w:u w:val="single"/>
              </w:rPr>
              <w:t xml:space="preserve">                        </w:t>
            </w:r>
            <w:r>
              <w:rPr>
                <w:rStyle w:val="a3"/>
                <w:rFonts w:ascii="Arial" w:eastAsia="標楷體" w:hAnsi="Arial" w:cs="Arial"/>
                <w:sz w:val="26"/>
                <w:szCs w:val="26"/>
              </w:rPr>
              <w:t xml:space="preserve">    </w:t>
            </w:r>
            <w:r>
              <w:rPr>
                <w:rStyle w:val="a3"/>
                <w:rFonts w:ascii="Arial" w:eastAsia="標楷體" w:hAnsi="Arial" w:cs="Arial"/>
                <w:sz w:val="26"/>
                <w:szCs w:val="26"/>
              </w:rPr>
              <w:t>日期：</w:t>
            </w:r>
            <w:r>
              <w:rPr>
                <w:rStyle w:val="a3"/>
                <w:rFonts w:ascii="Arial" w:eastAsia="標楷體" w:hAnsi="Arial" w:cs="Arial"/>
                <w:sz w:val="26"/>
                <w:szCs w:val="26"/>
                <w:u w:val="single"/>
              </w:rPr>
              <w:t xml:space="preserve">     </w:t>
            </w:r>
            <w:r>
              <w:rPr>
                <w:rStyle w:val="a3"/>
                <w:rFonts w:ascii="Arial" w:eastAsia="標楷體" w:hAnsi="Arial" w:cs="Arial"/>
                <w:sz w:val="26"/>
                <w:szCs w:val="26"/>
              </w:rPr>
              <w:t>年</w:t>
            </w:r>
            <w:r>
              <w:rPr>
                <w:rStyle w:val="a3"/>
                <w:rFonts w:ascii="Arial" w:eastAsia="標楷體" w:hAnsi="Arial" w:cs="Arial"/>
                <w:sz w:val="26"/>
                <w:szCs w:val="26"/>
                <w:u w:val="single"/>
              </w:rPr>
              <w:t xml:space="preserve">     </w:t>
            </w:r>
            <w:r>
              <w:rPr>
                <w:rStyle w:val="a3"/>
                <w:rFonts w:ascii="Arial" w:eastAsia="標楷體" w:hAnsi="Arial" w:cs="Arial"/>
                <w:sz w:val="26"/>
                <w:szCs w:val="26"/>
              </w:rPr>
              <w:t>月</w:t>
            </w:r>
            <w:r>
              <w:rPr>
                <w:rStyle w:val="a3"/>
                <w:rFonts w:ascii="Arial" w:eastAsia="標楷體" w:hAnsi="Arial" w:cs="Arial"/>
                <w:sz w:val="26"/>
                <w:szCs w:val="26"/>
                <w:u w:val="single"/>
              </w:rPr>
              <w:t xml:space="preserve">     </w:t>
            </w:r>
            <w:r>
              <w:rPr>
                <w:rStyle w:val="a3"/>
                <w:rFonts w:ascii="Arial" w:eastAsia="標楷體" w:hAnsi="Arial" w:cs="Arial"/>
                <w:sz w:val="26"/>
                <w:szCs w:val="26"/>
              </w:rPr>
              <w:t>日</w:t>
            </w:r>
          </w:p>
        </w:tc>
      </w:tr>
      <w:tr w:rsidR="00000000">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000000" w:rsidRDefault="009C3E36">
            <w:pPr>
              <w:pStyle w:val="ad"/>
              <w:spacing w:line="320" w:lineRule="exact"/>
            </w:pPr>
            <w:r>
              <w:rPr>
                <w:rStyle w:val="a3"/>
                <w:rFonts w:ascii="標楷體" w:eastAsia="標楷體" w:hAnsi="標楷體"/>
                <w:b/>
              </w:rPr>
              <w:t>說明：</w:t>
            </w:r>
          </w:p>
          <w:p w:rsidR="00000000" w:rsidRDefault="009C3E36">
            <w:pPr>
              <w:pStyle w:val="ad"/>
              <w:ind w:left="394" w:hanging="245"/>
            </w:pPr>
            <w:r>
              <w:rPr>
                <w:rStyle w:val="a3"/>
                <w:rFonts w:ascii="標楷體" w:eastAsia="標楷體" w:hAnsi="標楷體"/>
              </w:rPr>
              <w:t>1.</w:t>
            </w:r>
            <w:r>
              <w:rPr>
                <w:rStyle w:val="a3"/>
                <w:rFonts w:ascii="標楷體" w:eastAsia="標楷體" w:hAnsi="標楷體"/>
              </w:rPr>
              <w:t>如因故須提前終止合作，教學訪</w:t>
            </w:r>
            <w:r>
              <w:rPr>
                <w:rStyle w:val="a3"/>
                <w:rFonts w:ascii="標楷體" w:eastAsia="標楷體" w:hAnsi="標楷體"/>
              </w:rPr>
              <w:t>問教師或受訪學校應填寫本申請表，並由所屬直轄市、縣（市）政府函報本署擇定之計畫團隊。</w:t>
            </w:r>
          </w:p>
          <w:p w:rsidR="00000000" w:rsidRDefault="009C3E36">
            <w:pPr>
              <w:pStyle w:val="ad"/>
              <w:ind w:left="394" w:hanging="245"/>
            </w:pPr>
            <w:r>
              <w:rPr>
                <w:rStyle w:val="a3"/>
                <w:rFonts w:ascii="標楷體" w:eastAsia="標楷體" w:hAnsi="標楷體"/>
              </w:rPr>
              <w:t>2.</w:t>
            </w:r>
            <w:r>
              <w:rPr>
                <w:rStyle w:val="a3"/>
                <w:rFonts w:ascii="標楷體" w:eastAsia="標楷體" w:hAnsi="標楷體"/>
              </w:rPr>
              <w:t>計畫團隊將至受訪學校召開協調會議，並將會議決議函報本署及雙方所屬直轄市、縣（市）政府，由本署核定提前終止之相關事宜。</w:t>
            </w:r>
          </w:p>
        </w:tc>
      </w:tr>
    </w:tbl>
    <w:p w:rsidR="00000000" w:rsidRDefault="009C3E36">
      <w:pPr>
        <w:snapToGrid w:val="0"/>
      </w:pPr>
    </w:p>
    <w:sectPr w:rsidR="00000000">
      <w:headerReference w:type="even" r:id="rId23"/>
      <w:headerReference w:type="default" r:id="rId24"/>
      <w:footerReference w:type="even" r:id="rId25"/>
      <w:footerReference w:type="default" r:id="rId26"/>
      <w:headerReference w:type="first" r:id="rId27"/>
      <w:footerReference w:type="first" r:id="rId28"/>
      <w:pgSz w:w="11906" w:h="16838"/>
      <w:pgMar w:top="1077" w:right="1418" w:bottom="1077" w:left="1418" w:header="851" w:footer="510" w:gutter="0"/>
      <w:cols w:space="72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3E36">
      <w:r>
        <w:separator/>
      </w:r>
    </w:p>
  </w:endnote>
  <w:endnote w:type="continuationSeparator" w:id="0">
    <w:p w:rsidR="00000000" w:rsidRDefault="009C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F">
    <w:charset w:val="88"/>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6"/>
      <w:jc w:val="center"/>
    </w:pPr>
    <w:r>
      <w:fldChar w:fldCharType="begin"/>
    </w:r>
    <w:r>
      <w:instrText xml:space="preserve"> PAGE </w:instrText>
    </w:r>
    <w:r>
      <w:fldChar w:fldCharType="separate"/>
    </w:r>
    <w:r>
      <w:rPr>
        <w:noProof/>
      </w:rPr>
      <w:t>8</w:t>
    </w:r>
    <w:r>
      <w:fldChar w:fldCharType="end"/>
    </w:r>
  </w:p>
  <w:p w:rsidR="00000000" w:rsidRDefault="009C3E36">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6"/>
      <w:jc w:val="center"/>
    </w:pPr>
    <w:r>
      <w:fldChar w:fldCharType="begin"/>
    </w:r>
    <w:r>
      <w:instrText xml:space="preserve"> PAGE </w:instrText>
    </w:r>
    <w:r>
      <w:fldChar w:fldCharType="separate"/>
    </w:r>
    <w:r>
      <w:rPr>
        <w:noProof/>
      </w:rPr>
      <w:t>29</w:t>
    </w:r>
    <w:r>
      <w:fldChar w:fldCharType="end"/>
    </w:r>
  </w:p>
  <w:p w:rsidR="00000000" w:rsidRDefault="009C3E36">
    <w:pPr>
      <w:pStyle w:val="af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6"/>
      <w:jc w:val="center"/>
    </w:pPr>
    <w:r>
      <w:fldChar w:fldCharType="begin"/>
    </w:r>
    <w:r>
      <w:instrText xml:space="preserve"> PAGE </w:instrText>
    </w:r>
    <w:r>
      <w:fldChar w:fldCharType="separate"/>
    </w:r>
    <w:r>
      <w:rPr>
        <w:noProof/>
      </w:rPr>
      <w:t>1</w:t>
    </w:r>
    <w:r>
      <w:fldChar w:fldCharType="end"/>
    </w:r>
  </w:p>
  <w:p w:rsidR="00000000" w:rsidRDefault="009C3E36">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6"/>
      <w:jc w:val="center"/>
    </w:pPr>
    <w:r>
      <w:fldChar w:fldCharType="begin"/>
    </w:r>
    <w:r>
      <w:instrText xml:space="preserve"> PAGE </w:instrText>
    </w:r>
    <w:r>
      <w:fldChar w:fldCharType="separate"/>
    </w:r>
    <w:r>
      <w:rPr>
        <w:noProof/>
      </w:rPr>
      <w:t>15</w:t>
    </w:r>
    <w:r>
      <w:fldChar w:fldCharType="end"/>
    </w:r>
  </w:p>
  <w:p w:rsidR="00000000" w:rsidRDefault="009C3E36">
    <w:pPr>
      <w:pStyle w:val="af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6"/>
      <w:jc w:val="center"/>
    </w:pPr>
    <w:r>
      <w:fldChar w:fldCharType="begin"/>
    </w:r>
    <w:r>
      <w:instrText xml:space="preserve"> PAGE </w:instrText>
    </w:r>
    <w:r>
      <w:fldChar w:fldCharType="separate"/>
    </w:r>
    <w:r>
      <w:rPr>
        <w:noProof/>
      </w:rPr>
      <w:t>21</w:t>
    </w:r>
    <w:r>
      <w:fldChar w:fldCharType="end"/>
    </w:r>
  </w:p>
  <w:p w:rsidR="00000000" w:rsidRDefault="009C3E36">
    <w:pPr>
      <w:pStyle w:val="af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3E36">
      <w:r>
        <w:separator/>
      </w:r>
    </w:p>
  </w:footnote>
  <w:footnote w:type="continuationSeparator" w:id="0">
    <w:p w:rsidR="00000000" w:rsidRDefault="009C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5"/>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5"/>
      <w:jc w:val="right"/>
    </w:pPr>
    <w:r>
      <w:rPr>
        <w:rStyle w:val="a3"/>
        <w:rFonts w:ascii="標楷體" w:eastAsia="標楷體" w:hAnsi="標楷體"/>
      </w:rPr>
      <w:t>110</w:t>
    </w:r>
    <w:r>
      <w:rPr>
        <w:rStyle w:val="a3"/>
        <w:rFonts w:ascii="標楷體" w:eastAsia="標楷體" w:hAnsi="標楷體"/>
      </w:rPr>
      <w:t>年</w:t>
    </w:r>
    <w:r>
      <w:rPr>
        <w:rStyle w:val="a3"/>
        <w:rFonts w:ascii="標楷體" w:eastAsia="標楷體" w:hAnsi="標楷體"/>
      </w:rPr>
      <w:t>1</w:t>
    </w:r>
    <w:r>
      <w:rPr>
        <w:rStyle w:val="a3"/>
        <w:rFonts w:ascii="標楷體" w:eastAsia="標楷體" w:hAnsi="標楷體"/>
      </w:rPr>
      <w:t>月修正發布</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5"/>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pPr>
      <w:pStyle w:val="af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C3E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taiwaneseCountingThousand"/>
      <w:lvlText w:val="（%1）"/>
      <w:lvlJc w:val="left"/>
      <w:pPr>
        <w:tabs>
          <w:tab w:val="num" w:pos="0"/>
        </w:tabs>
        <w:ind w:left="825" w:hanging="825"/>
      </w:pPr>
      <w:rPr>
        <w:color w:val="0070C0"/>
        <w:lang w:val="en-US"/>
      </w:r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name w:val="WWNum3"/>
    <w:lvl w:ilvl="0">
      <w:start w:val="1"/>
      <w:numFmt w:val="taiwaneseCountingThousand"/>
      <w:lvlText w:val="%1、"/>
      <w:lvlJc w:val="left"/>
      <w:pPr>
        <w:tabs>
          <w:tab w:val="num" w:pos="0"/>
        </w:tabs>
        <w:ind w:left="720" w:hanging="720"/>
      </w:pPr>
      <w:rPr>
        <w:rFonts w:ascii="Times New Roman" w:hAnsi="Times New Roman"/>
        <w:color w:val="000000"/>
        <w:sz w:val="28"/>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6"/>
    <w:lvl w:ilvl="0">
      <w:start w:val="1"/>
      <w:numFmt w:val="decimal"/>
      <w:lvlText w:val="%1."/>
      <w:lvlJc w:val="left"/>
      <w:pPr>
        <w:tabs>
          <w:tab w:val="num" w:pos="0"/>
        </w:tabs>
        <w:ind w:left="928" w:hanging="360"/>
      </w:pPr>
    </w:lvl>
    <w:lvl w:ilvl="1">
      <w:start w:val="1"/>
      <w:numFmt w:val="decimal"/>
      <w:lvlText w:val="(%2)"/>
      <w:lvlJc w:val="righ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name w:val="WWNum7"/>
    <w:lvl w:ilvl="0">
      <w:start w:val="1"/>
      <w:numFmt w:val="decimal"/>
      <w:lvlText w:val="%1."/>
      <w:lvlJc w:val="left"/>
      <w:pPr>
        <w:tabs>
          <w:tab w:val="num" w:pos="0"/>
        </w:tabs>
        <w:ind w:left="840" w:hanging="360"/>
      </w:pPr>
      <w:rPr>
        <w:rFonts w:ascii="Times New Roman" w:hAnsi="Times New Roman"/>
        <w:strike w:val="0"/>
        <w:dstrike w:val="0"/>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00000005"/>
    <w:name w:val="WWNum8"/>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6"/>
    <w:multiLevelType w:val="multilevel"/>
    <w:tmpl w:val="00000006"/>
    <w:name w:val="WWNum11"/>
    <w:lvl w:ilvl="0">
      <w:start w:val="1"/>
      <w:numFmt w:val="bullet"/>
      <w:lvlText w:val="□"/>
      <w:lvlJc w:val="left"/>
      <w:pPr>
        <w:tabs>
          <w:tab w:val="num" w:pos="0"/>
        </w:tabs>
        <w:ind w:left="360" w:hanging="360"/>
      </w:pPr>
      <w:rPr>
        <w:rFonts w:ascii="標楷體" w:hAnsi="標楷體" w:cs="Times New Roman"/>
        <w:lang w:val="en-US"/>
      </w:rPr>
    </w:lvl>
    <w:lvl w:ilvl="1">
      <w:start w:val="1"/>
      <w:numFmt w:val="bullet"/>
      <w:lvlText w:val=""/>
      <w:lvlJc w:val="left"/>
      <w:pPr>
        <w:tabs>
          <w:tab w:val="num" w:pos="0"/>
        </w:tabs>
        <w:ind w:left="960" w:hanging="480"/>
      </w:pPr>
      <w:rPr>
        <w:rFonts w:ascii="Wingdings" w:hAnsi="Wingdings"/>
      </w:rPr>
    </w:lvl>
    <w:lvl w:ilvl="2">
      <w:start w:val="1"/>
      <w:numFmt w:val="bullet"/>
      <w:lvlText w:val=""/>
      <w:lvlJc w:val="left"/>
      <w:pPr>
        <w:tabs>
          <w:tab w:val="num" w:pos="0"/>
        </w:tabs>
        <w:ind w:left="1440" w:hanging="480"/>
      </w:pPr>
      <w:rPr>
        <w:rFonts w:ascii="Wingdings" w:hAnsi="Wingdings"/>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6" w15:restartNumberingAfterBreak="0">
    <w:nsid w:val="00000007"/>
    <w:multiLevelType w:val="multilevel"/>
    <w:tmpl w:val="00000007"/>
    <w:name w:val="WWNum14"/>
    <w:lvl w:ilvl="0">
      <w:start w:val="1"/>
      <w:numFmt w:val="decimal"/>
      <w:lvlText w:val="%1."/>
      <w:lvlJc w:val="left"/>
      <w:pPr>
        <w:tabs>
          <w:tab w:val="num" w:pos="0"/>
        </w:tabs>
        <w:ind w:left="227" w:hanging="227"/>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00000008"/>
    <w:multiLevelType w:val="multilevel"/>
    <w:tmpl w:val="00000008"/>
    <w:name w:val="WWNum18"/>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name w:val="WWNum19"/>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A"/>
    <w:multiLevelType w:val="multilevel"/>
    <w:tmpl w:val="0000000A"/>
    <w:name w:val="WWNum20"/>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0000000B"/>
    <w:multiLevelType w:val="multilevel"/>
    <w:tmpl w:val="0000000B"/>
    <w:name w:val="WWNum23"/>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0C"/>
    <w:multiLevelType w:val="multilevel"/>
    <w:tmpl w:val="0000000C"/>
    <w:name w:val="WWNum25"/>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0000000D"/>
    <w:multiLevelType w:val="multilevel"/>
    <w:tmpl w:val="0000000D"/>
    <w:name w:val="WWNum26"/>
    <w:lvl w:ilvl="0">
      <w:start w:val="1"/>
      <w:numFmt w:val="decimal"/>
      <w:lvlText w:val="%1."/>
      <w:lvlJc w:val="left"/>
      <w:pPr>
        <w:tabs>
          <w:tab w:val="num" w:pos="0"/>
        </w:tabs>
        <w:ind w:left="360" w:hanging="360"/>
      </w:pPr>
      <w:rPr>
        <w:rFonts w:ascii="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0000000E"/>
    <w:multiLevelType w:val="multilevel"/>
    <w:tmpl w:val="0000000E"/>
    <w:lvl w:ilvl="0">
      <w:start w:val="1"/>
      <w:numFmt w:val="decimal"/>
      <w:lvlText w:val="(%1)"/>
      <w:lvlJc w:val="right"/>
      <w:pPr>
        <w:tabs>
          <w:tab w:val="num" w:pos="0"/>
        </w:tabs>
        <w:ind w:left="84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0000000F"/>
    <w:multiLevelType w:val="multilevel"/>
    <w:tmpl w:val="0000000F"/>
    <w:lvl w:ilvl="0">
      <w:start w:val="1"/>
      <w:numFmt w:val="decimalEnclosedCircle"/>
      <w:lvlText w:val="%1."/>
      <w:lvlJc w:val="left"/>
      <w:pPr>
        <w:tabs>
          <w:tab w:val="num" w:pos="0"/>
        </w:tabs>
        <w:ind w:left="1670" w:hanging="480"/>
      </w:pPr>
      <w:rPr>
        <w:sz w:val="28"/>
      </w:rPr>
    </w:lvl>
    <w:lvl w:ilvl="1">
      <w:start w:val="1"/>
      <w:numFmt w:val="ideographTraditional"/>
      <w:lvlText w:val="%2、"/>
      <w:lvlJc w:val="left"/>
      <w:pPr>
        <w:tabs>
          <w:tab w:val="num" w:pos="0"/>
        </w:tabs>
        <w:ind w:left="2150" w:hanging="480"/>
      </w:pPr>
    </w:lvl>
    <w:lvl w:ilvl="2">
      <w:start w:val="1"/>
      <w:numFmt w:val="lowerRoman"/>
      <w:lvlText w:val="%3."/>
      <w:lvlJc w:val="right"/>
      <w:pPr>
        <w:tabs>
          <w:tab w:val="num" w:pos="0"/>
        </w:tabs>
        <w:ind w:left="2630" w:hanging="480"/>
      </w:pPr>
    </w:lvl>
    <w:lvl w:ilvl="3">
      <w:start w:val="1"/>
      <w:numFmt w:val="decimal"/>
      <w:lvlText w:val="%4."/>
      <w:lvlJc w:val="left"/>
      <w:pPr>
        <w:tabs>
          <w:tab w:val="num" w:pos="0"/>
        </w:tabs>
        <w:ind w:left="3110" w:hanging="480"/>
      </w:pPr>
    </w:lvl>
    <w:lvl w:ilvl="4">
      <w:start w:val="1"/>
      <w:numFmt w:val="ideographTraditional"/>
      <w:lvlText w:val="%5、"/>
      <w:lvlJc w:val="left"/>
      <w:pPr>
        <w:tabs>
          <w:tab w:val="num" w:pos="0"/>
        </w:tabs>
        <w:ind w:left="3590" w:hanging="480"/>
      </w:pPr>
    </w:lvl>
    <w:lvl w:ilvl="5">
      <w:start w:val="1"/>
      <w:numFmt w:val="lowerRoman"/>
      <w:lvlText w:val="%6."/>
      <w:lvlJc w:val="right"/>
      <w:pPr>
        <w:tabs>
          <w:tab w:val="num" w:pos="0"/>
        </w:tabs>
        <w:ind w:left="4070" w:hanging="480"/>
      </w:pPr>
    </w:lvl>
    <w:lvl w:ilvl="6">
      <w:start w:val="1"/>
      <w:numFmt w:val="decimal"/>
      <w:lvlText w:val="%7."/>
      <w:lvlJc w:val="left"/>
      <w:pPr>
        <w:tabs>
          <w:tab w:val="num" w:pos="0"/>
        </w:tabs>
        <w:ind w:left="4550" w:hanging="480"/>
      </w:pPr>
    </w:lvl>
    <w:lvl w:ilvl="7">
      <w:start w:val="1"/>
      <w:numFmt w:val="ideographTraditional"/>
      <w:lvlText w:val="%8、"/>
      <w:lvlJc w:val="left"/>
      <w:pPr>
        <w:tabs>
          <w:tab w:val="num" w:pos="0"/>
        </w:tabs>
        <w:ind w:left="5030" w:hanging="480"/>
      </w:pPr>
    </w:lvl>
    <w:lvl w:ilvl="8">
      <w:start w:val="1"/>
      <w:numFmt w:val="lowerRoman"/>
      <w:lvlText w:val="%9."/>
      <w:lvlJc w:val="right"/>
      <w:pPr>
        <w:tabs>
          <w:tab w:val="num" w:pos="0"/>
        </w:tabs>
        <w:ind w:left="5510" w:hanging="480"/>
      </w:pPr>
    </w:lvl>
  </w:abstractNum>
  <w:abstractNum w:abstractNumId="15" w15:restartNumberingAfterBreak="0">
    <w:nsid w:val="00000010"/>
    <w:multiLevelType w:val="multilevel"/>
    <w:tmpl w:val="00000010"/>
    <w:lvl w:ilvl="0">
      <w:start w:val="1"/>
      <w:numFmt w:val="decimalEnclosedCircle"/>
      <w:lvlText w:val="%1."/>
      <w:lvlJc w:val="left"/>
      <w:pPr>
        <w:tabs>
          <w:tab w:val="num" w:pos="0"/>
        </w:tabs>
        <w:ind w:left="167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 w15:restartNumberingAfterBreak="0">
    <w:nsid w:val="00000011"/>
    <w:multiLevelType w:val="multilevel"/>
    <w:tmpl w:val="00000011"/>
    <w:lvl w:ilvl="0">
      <w:start w:val="1"/>
      <w:numFmt w:val="decimal"/>
      <w:lvlText w:val="%1."/>
      <w:lvlJc w:val="left"/>
      <w:pPr>
        <w:tabs>
          <w:tab w:val="num" w:pos="0"/>
        </w:tabs>
        <w:ind w:left="1047" w:hanging="480"/>
      </w:pPr>
      <w:rPr>
        <w:sz w:val="28"/>
        <w:szCs w:val="28"/>
      </w:rPr>
    </w:lvl>
    <w:lvl w:ilvl="1">
      <w:start w:val="1"/>
      <w:numFmt w:val="ideographTraditional"/>
      <w:lvlText w:val="%2、"/>
      <w:lvlJc w:val="left"/>
      <w:pPr>
        <w:tabs>
          <w:tab w:val="num" w:pos="0"/>
        </w:tabs>
        <w:ind w:left="1527" w:hanging="480"/>
      </w:pPr>
    </w:lvl>
    <w:lvl w:ilvl="2">
      <w:start w:val="1"/>
      <w:numFmt w:val="lowerRoman"/>
      <w:lvlText w:val="%3."/>
      <w:lvlJc w:val="right"/>
      <w:pPr>
        <w:tabs>
          <w:tab w:val="num" w:pos="0"/>
        </w:tabs>
        <w:ind w:left="2007" w:hanging="480"/>
      </w:pPr>
    </w:lvl>
    <w:lvl w:ilvl="3">
      <w:start w:val="1"/>
      <w:numFmt w:val="decimal"/>
      <w:lvlText w:val="%4."/>
      <w:lvlJc w:val="left"/>
      <w:pPr>
        <w:tabs>
          <w:tab w:val="num" w:pos="0"/>
        </w:tabs>
        <w:ind w:left="2487" w:hanging="480"/>
      </w:pPr>
    </w:lvl>
    <w:lvl w:ilvl="4">
      <w:start w:val="1"/>
      <w:numFmt w:val="ideographTraditional"/>
      <w:lvlText w:val="%5、"/>
      <w:lvlJc w:val="left"/>
      <w:pPr>
        <w:tabs>
          <w:tab w:val="num" w:pos="0"/>
        </w:tabs>
        <w:ind w:left="2967" w:hanging="480"/>
      </w:pPr>
    </w:lvl>
    <w:lvl w:ilvl="5">
      <w:start w:val="1"/>
      <w:numFmt w:val="lowerRoman"/>
      <w:lvlText w:val="%6."/>
      <w:lvlJc w:val="right"/>
      <w:pPr>
        <w:tabs>
          <w:tab w:val="num" w:pos="0"/>
        </w:tabs>
        <w:ind w:left="3447" w:hanging="480"/>
      </w:pPr>
    </w:lvl>
    <w:lvl w:ilvl="6">
      <w:start w:val="1"/>
      <w:numFmt w:val="decimal"/>
      <w:lvlText w:val="%7."/>
      <w:lvlJc w:val="left"/>
      <w:pPr>
        <w:tabs>
          <w:tab w:val="num" w:pos="0"/>
        </w:tabs>
        <w:ind w:left="3927" w:hanging="480"/>
      </w:pPr>
    </w:lvl>
    <w:lvl w:ilvl="7">
      <w:start w:val="1"/>
      <w:numFmt w:val="ideographTraditional"/>
      <w:lvlText w:val="%8、"/>
      <w:lvlJc w:val="left"/>
      <w:pPr>
        <w:tabs>
          <w:tab w:val="num" w:pos="0"/>
        </w:tabs>
        <w:ind w:left="4407" w:hanging="480"/>
      </w:pPr>
    </w:lvl>
    <w:lvl w:ilvl="8">
      <w:start w:val="1"/>
      <w:numFmt w:val="lowerRoman"/>
      <w:lvlText w:val="%9."/>
      <w:lvlJc w:val="right"/>
      <w:pPr>
        <w:tabs>
          <w:tab w:val="num" w:pos="0"/>
        </w:tabs>
        <w:ind w:left="4887" w:hanging="480"/>
      </w:pPr>
    </w:lvl>
  </w:abstractNum>
  <w:abstractNum w:abstractNumId="17" w15:restartNumberingAfterBreak="0">
    <w:nsid w:val="00000012"/>
    <w:multiLevelType w:val="multilevel"/>
    <w:tmpl w:val="00000012"/>
    <w:lvl w:ilvl="0">
      <w:start w:val="1"/>
      <w:numFmt w:val="decimal"/>
      <w:lvlText w:val="%1."/>
      <w:lvlJc w:val="left"/>
      <w:pPr>
        <w:tabs>
          <w:tab w:val="num" w:pos="0"/>
        </w:tabs>
        <w:ind w:left="360" w:hanging="360"/>
      </w:pPr>
      <w:rPr>
        <w:rFonts w:ascii="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8" w15:restartNumberingAfterBreak="0">
    <w:nsid w:val="00000013"/>
    <w:multiLevelType w:val="multilevel"/>
    <w:tmpl w:val="000000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0000014"/>
    <w:multiLevelType w:val="multilevel"/>
    <w:tmpl w:val="00000014"/>
    <w:lvl w:ilvl="0">
      <w:start w:val="1"/>
      <w:numFmt w:val="taiwaneseCountingThousand"/>
      <w:lvlText w:val="%1、"/>
      <w:lvlJc w:val="left"/>
      <w:pPr>
        <w:tabs>
          <w:tab w:val="num" w:pos="0"/>
        </w:tabs>
        <w:ind w:left="720" w:hanging="720"/>
      </w:pPr>
      <w:rPr>
        <w:rFonts w:ascii="Times New Roman" w:hAnsi="Times New Roman"/>
        <w:color w:val="000000"/>
        <w:sz w:val="28"/>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0" w15:restartNumberingAfterBreak="0">
    <w:nsid w:val="00000015"/>
    <w:multiLevelType w:val="multilevel"/>
    <w:tmpl w:val="00000015"/>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36"/>
    <w:rsid w:val="009C3E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19CA7016-C6D8-42A9-95D7-3A6AE715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styleId="a4">
    <w:name w:val="annotation reference"/>
    <w:rPr>
      <w:sz w:val="18"/>
      <w:szCs w:val="18"/>
    </w:rPr>
  </w:style>
  <w:style w:type="character" w:customStyle="1" w:styleId="a5">
    <w:name w:val="註解文字 字元"/>
    <w:basedOn w:val="a3"/>
  </w:style>
  <w:style w:type="character" w:customStyle="1" w:styleId="a6">
    <w:name w:val="註解方塊文字 字元"/>
    <w:rPr>
      <w:rFonts w:ascii="Cambria" w:eastAsia="新細明體" w:hAnsi="Cambria" w:cs="Times New Roman"/>
      <w:sz w:val="18"/>
      <w:szCs w:val="18"/>
    </w:rPr>
  </w:style>
  <w:style w:type="character" w:customStyle="1" w:styleId="a7">
    <w:name w:val="頁首 字元"/>
    <w:rPr>
      <w:sz w:val="20"/>
      <w:szCs w:val="20"/>
    </w:rPr>
  </w:style>
  <w:style w:type="character" w:customStyle="1" w:styleId="a8">
    <w:name w:val="頁尾 字元"/>
    <w:rPr>
      <w:sz w:val="20"/>
      <w:szCs w:val="20"/>
    </w:rPr>
  </w:style>
  <w:style w:type="character" w:styleId="a9">
    <w:name w:val="Emphasis"/>
    <w:qFormat/>
    <w:rPr>
      <w:i/>
      <w:iCs/>
    </w:rPr>
  </w:style>
  <w:style w:type="character" w:customStyle="1" w:styleId="aa">
    <w:name w:val="註解主旨 字元"/>
    <w:rPr>
      <w:b/>
      <w:bCs/>
      <w:kern w:val="2"/>
      <w:sz w:val="24"/>
      <w:szCs w:val="22"/>
    </w:rPr>
  </w:style>
  <w:style w:type="character" w:styleId="ab">
    <w:name w:val="Hyperlink"/>
    <w:rPr>
      <w:color w:val="0000FF"/>
      <w:u w:val="single"/>
    </w:rPr>
  </w:style>
  <w:style w:type="character" w:customStyle="1" w:styleId="2">
    <w:name w:val="本文縮排 2 字元"/>
    <w:rPr>
      <w:rFonts w:ascii="Times New Roman" w:eastAsia="Times New Roman" w:hAnsi="Times New Roman" w:cs="Times New Roman"/>
      <w:kern w:val="2"/>
      <w:sz w:val="24"/>
      <w:szCs w:val="24"/>
    </w:rPr>
  </w:style>
  <w:style w:type="character" w:customStyle="1" w:styleId="ac">
    <w:name w:val="註釋標題 字元"/>
    <w:basedOn w:val="a3"/>
    <w:rPr>
      <w:rFonts w:ascii="標楷體" w:eastAsia="標楷體" w:hAnsi="標楷體" w:cs="標楷體"/>
      <w:kern w:val="2"/>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character" w:customStyle="1" w:styleId="WWCharLFO2LVL1">
    <w:name w:val="WW_CharLFO2LVL1"/>
    <w:rPr>
      <w:color w:val="0070C0"/>
      <w:lang w:val="en-US"/>
    </w:rPr>
  </w:style>
  <w:style w:type="character" w:customStyle="1" w:styleId="WWCharLFO4LVL1">
    <w:name w:val="WW_CharLFO4LVL1"/>
    <w:rPr>
      <w:rFonts w:ascii="Times New Roman" w:hAnsi="Times New Roman"/>
      <w:color w:val="000000"/>
      <w:sz w:val="28"/>
      <w:lang w:val="en-US"/>
    </w:rPr>
  </w:style>
  <w:style w:type="character" w:customStyle="1" w:styleId="WWCharLFO43LVL1">
    <w:name w:val="WW_CharLFO43LVL1"/>
    <w:rPr>
      <w:rFonts w:ascii="Times New Roman" w:hAnsi="Times New Roman"/>
      <w:strike w:val="0"/>
      <w:dstrike w:val="0"/>
      <w:sz w:val="28"/>
    </w:rPr>
  </w:style>
  <w:style w:type="character" w:customStyle="1" w:styleId="WWCharLFO9LVL1">
    <w:name w:val="WW_CharLFO9LVL1"/>
    <w:rPr>
      <w:rFonts w:ascii="標楷體" w:eastAsia="標楷體" w:hAnsi="標楷體" w:cs="Times New Roman"/>
      <w:lang w:val="en-US"/>
    </w:rPr>
  </w:style>
  <w:style w:type="character" w:customStyle="1" w:styleId="WWCharLFO9LVL2">
    <w:name w:val="WW_CharLFO9LVL2"/>
    <w:rPr>
      <w:rFonts w:ascii="Wingdings" w:hAnsi="Wingdings"/>
    </w:rPr>
  </w:style>
  <w:style w:type="character" w:customStyle="1" w:styleId="WWCharLFO9LVL3">
    <w:name w:val="WW_CharLFO9LVL3"/>
    <w:rPr>
      <w:rFonts w:ascii="Wingdings" w:hAnsi="Wingdings"/>
    </w:rPr>
  </w:style>
  <w:style w:type="character" w:customStyle="1" w:styleId="WWCharLFO9LVL4">
    <w:name w:val="WW_CharLFO9LVL4"/>
    <w:rPr>
      <w:rFonts w:ascii="Wingdings" w:hAnsi="Wingdings"/>
    </w:rPr>
  </w:style>
  <w:style w:type="character" w:customStyle="1" w:styleId="WWCharLFO9LVL5">
    <w:name w:val="WW_CharLFO9LVL5"/>
    <w:rPr>
      <w:rFonts w:ascii="Wingdings" w:hAnsi="Wingdings"/>
    </w:rPr>
  </w:style>
  <w:style w:type="character" w:customStyle="1" w:styleId="WWCharLFO9LVL6">
    <w:name w:val="WW_CharLFO9LVL6"/>
    <w:rPr>
      <w:rFonts w:ascii="Wingdings" w:hAnsi="Wingdings"/>
    </w:rPr>
  </w:style>
  <w:style w:type="character" w:customStyle="1" w:styleId="WWCharLFO9LVL7">
    <w:name w:val="WW_CharLFO9LVL7"/>
    <w:rPr>
      <w:rFonts w:ascii="Wingdings" w:hAnsi="Wingdings"/>
    </w:rPr>
  </w:style>
  <w:style w:type="character" w:customStyle="1" w:styleId="WWCharLFO9LVL8">
    <w:name w:val="WW_CharLFO9LVL8"/>
    <w:rPr>
      <w:rFonts w:ascii="Wingdings" w:hAnsi="Wingdings"/>
    </w:rPr>
  </w:style>
  <w:style w:type="character" w:customStyle="1" w:styleId="WWCharLFO9LVL9">
    <w:name w:val="WW_CharLFO9LVL9"/>
    <w:rPr>
      <w:rFonts w:ascii="Wingdings" w:hAnsi="Wingdings"/>
    </w:rPr>
  </w:style>
  <w:style w:type="character" w:customStyle="1" w:styleId="WWCharLFO10LVL1">
    <w:name w:val="WW_CharLFO10LVL1"/>
    <w:rPr>
      <w:rFonts w:ascii="Times New Roman" w:eastAsia="標楷體" w:hAnsi="Times New Roman" w:cs="Times New Roman"/>
      <w:sz w:val="28"/>
    </w:rPr>
  </w:style>
  <w:style w:type="character" w:customStyle="1" w:styleId="WWCharLFO12LVL1">
    <w:name w:val="WW_CharLFO12LVL1"/>
    <w:rPr>
      <w:rFonts w:ascii="標楷體" w:eastAsia="標楷體" w:hAnsi="標楷體" w:cs="Times New Roman"/>
      <w:lang w:val="en-US"/>
    </w:rPr>
  </w:style>
  <w:style w:type="character" w:customStyle="1" w:styleId="WWCharLFO12LVL2">
    <w:name w:val="WW_CharLFO12LVL2"/>
    <w:rPr>
      <w:rFonts w:ascii="Wingdings" w:hAnsi="Wingdings"/>
    </w:rPr>
  </w:style>
  <w:style w:type="character" w:customStyle="1" w:styleId="WWCharLFO12LVL3">
    <w:name w:val="WW_CharLFO12LVL3"/>
    <w:rPr>
      <w:rFonts w:ascii="Wingdings" w:hAnsi="Wingdings"/>
    </w:rPr>
  </w:style>
  <w:style w:type="character" w:customStyle="1" w:styleId="WWCharLFO12LVL4">
    <w:name w:val="WW_CharLFO12LVL4"/>
    <w:rPr>
      <w:rFonts w:ascii="Wingdings" w:hAnsi="Wingdings"/>
    </w:rPr>
  </w:style>
  <w:style w:type="character" w:customStyle="1" w:styleId="WWCharLFO12LVL5">
    <w:name w:val="WW_CharLFO12LVL5"/>
    <w:rPr>
      <w:rFonts w:ascii="Wingdings" w:hAnsi="Wingdings"/>
    </w:rPr>
  </w:style>
  <w:style w:type="character" w:customStyle="1" w:styleId="WWCharLFO12LVL6">
    <w:name w:val="WW_CharLFO12LVL6"/>
    <w:rPr>
      <w:rFonts w:ascii="Wingdings" w:hAnsi="Wingdings"/>
    </w:rPr>
  </w:style>
  <w:style w:type="character" w:customStyle="1" w:styleId="WWCharLFO12LVL7">
    <w:name w:val="WW_CharLFO12LVL7"/>
    <w:rPr>
      <w:rFonts w:ascii="Wingdings" w:hAnsi="Wingdings"/>
    </w:rPr>
  </w:style>
  <w:style w:type="character" w:customStyle="1" w:styleId="WWCharLFO12LVL8">
    <w:name w:val="WW_CharLFO12LVL8"/>
    <w:rPr>
      <w:rFonts w:ascii="Wingdings" w:hAnsi="Wingdings"/>
    </w:rPr>
  </w:style>
  <w:style w:type="character" w:customStyle="1" w:styleId="WWCharLFO12LVL9">
    <w:name w:val="WW_CharLFO12LVL9"/>
    <w:rPr>
      <w:rFonts w:ascii="Wingdings" w:hAnsi="Wingdings"/>
    </w:rPr>
  </w:style>
  <w:style w:type="character" w:customStyle="1" w:styleId="WWCharLFO13LVL1">
    <w:name w:val="WW_CharLFO13LVL1"/>
    <w:rPr>
      <w:rFonts w:ascii="標楷體" w:eastAsia="標楷體" w:hAnsi="標楷體" w:cs="Times New Roman"/>
    </w:rPr>
  </w:style>
  <w:style w:type="character" w:customStyle="1" w:styleId="WWCharLFO14LVL1">
    <w:name w:val="WW_CharLFO14LVL1"/>
    <w:rPr>
      <w:rFonts w:ascii="Times New Roman" w:eastAsia="標楷體" w:hAnsi="Times New Roman" w:cs="Times New Roman"/>
      <w:sz w:val="28"/>
    </w:rPr>
  </w:style>
  <w:style w:type="character" w:customStyle="1" w:styleId="WWCharLFO18LVL1">
    <w:name w:val="WW_CharLFO18LVL1"/>
    <w:rPr>
      <w:rFonts w:eastAsia="標楷體" w:cs="Times New Roman"/>
    </w:rPr>
  </w:style>
  <w:style w:type="character" w:customStyle="1" w:styleId="WWCharLFO21LVL1">
    <w:name w:val="WW_CharLFO21LVL1"/>
    <w:rPr>
      <w:rFonts w:ascii="標楷體" w:hAnsi="標楷體"/>
      <w:color w:val="auto"/>
    </w:rPr>
  </w:style>
  <w:style w:type="character" w:customStyle="1" w:styleId="WWCharLFO27LVL1">
    <w:name w:val="WW_CharLFO27LVL1"/>
    <w:rPr>
      <w:sz w:val="28"/>
    </w:rPr>
  </w:style>
  <w:style w:type="character" w:customStyle="1" w:styleId="WWCharLFO29LVL1">
    <w:name w:val="WW_CharLFO29LVL1"/>
    <w:rPr>
      <w:sz w:val="28"/>
      <w:szCs w:val="28"/>
    </w:rPr>
  </w:style>
  <w:style w:type="character" w:customStyle="1" w:styleId="WWCharLFO45LVL1">
    <w:name w:val="WW_CharLFO45LVL1"/>
    <w:rPr>
      <w:rFonts w:ascii="標楷體" w:hAnsi="標楷體"/>
      <w:color w:val="auto"/>
    </w:rPr>
  </w:style>
  <w:style w:type="paragraph" w:styleId="ad">
    <w:name w:val="Body Text"/>
    <w:basedOn w:val="a"/>
    <w:pPr>
      <w:spacing w:after="140" w:line="276" w:lineRule="auto"/>
    </w:pPr>
  </w:style>
  <w:style w:type="paragraph" w:styleId="ae">
    <w:name w:val="Title"/>
    <w:basedOn w:val="a"/>
    <w:next w:val="ad"/>
    <w:qFormat/>
    <w:pPr>
      <w:keepNext/>
      <w:spacing w:before="240" w:after="120"/>
    </w:pPr>
    <w:rPr>
      <w:rFonts w:ascii="Liberation Sans" w:eastAsia="微軟正黑體" w:hAnsi="Liberation Sans" w:cs="Lucida Sans"/>
      <w:sz w:val="28"/>
      <w:szCs w:val="28"/>
    </w:rPr>
  </w:style>
  <w:style w:type="paragraph" w:styleId="af">
    <w:name w:val="List"/>
    <w:basedOn w:val="ad"/>
    <w:rPr>
      <w:rFonts w:cs="Lucida Sans"/>
    </w:rPr>
  </w:style>
  <w:style w:type="paragraph" w:styleId="af0">
    <w:name w:val="caption"/>
    <w:basedOn w:val="a"/>
    <w:qFormat/>
    <w:pPr>
      <w:suppressLineNumbers/>
      <w:spacing w:before="120" w:after="120"/>
    </w:pPr>
    <w:rPr>
      <w:rFonts w:cs="Lucida Sans"/>
      <w:i/>
      <w:iCs/>
      <w:szCs w:val="24"/>
    </w:rPr>
  </w:style>
  <w:style w:type="paragraph" w:customStyle="1" w:styleId="af1">
    <w:name w:val="索引"/>
    <w:basedOn w:val="a"/>
    <w:pPr>
      <w:suppressLineNumbers/>
    </w:pPr>
    <w:rPr>
      <w:rFonts w:cs="Lucida Sans"/>
    </w:rPr>
  </w:style>
  <w:style w:type="paragraph" w:styleId="af2">
    <w:name w:val="List Paragraph"/>
    <w:basedOn w:val="a"/>
    <w:qFormat/>
    <w:pPr>
      <w:ind w:left="480"/>
    </w:pPr>
  </w:style>
  <w:style w:type="paragraph" w:styleId="af3">
    <w:name w:val="annotation text"/>
    <w:basedOn w:val="a"/>
  </w:style>
  <w:style w:type="paragraph" w:styleId="af4">
    <w:name w:val="Balloon Text"/>
    <w:basedOn w:val="a"/>
    <w:rPr>
      <w:rFonts w:ascii="Cambria" w:eastAsia="Cambria" w:hAnsi="Cambria" w:cs="Cambria"/>
      <w:kern w:val="0"/>
      <w:sz w:val="18"/>
      <w:szCs w:val="18"/>
    </w:rPr>
  </w:style>
  <w:style w:type="paragraph" w:styleId="af5">
    <w:name w:val="header"/>
    <w:basedOn w:val="a"/>
    <w:pPr>
      <w:tabs>
        <w:tab w:val="center" w:pos="4153"/>
        <w:tab w:val="right" w:pos="8306"/>
      </w:tabs>
      <w:snapToGrid w:val="0"/>
    </w:pPr>
    <w:rPr>
      <w:kern w:val="0"/>
      <w:sz w:val="20"/>
      <w:szCs w:val="20"/>
    </w:rPr>
  </w:style>
  <w:style w:type="paragraph" w:styleId="af6">
    <w:name w:val="footer"/>
    <w:basedOn w:val="a"/>
    <w:pPr>
      <w:tabs>
        <w:tab w:val="center" w:pos="4153"/>
        <w:tab w:val="right" w:pos="8306"/>
      </w:tabs>
      <w:snapToGrid w:val="0"/>
    </w:pPr>
    <w:rPr>
      <w:kern w:val="0"/>
      <w:sz w:val="20"/>
      <w:szCs w:val="20"/>
    </w:rPr>
  </w:style>
  <w:style w:type="paragraph" w:styleId="af7">
    <w:name w:val="annotation subject"/>
    <w:basedOn w:val="af3"/>
    <w:next w:val="af3"/>
    <w:rPr>
      <w:b/>
      <w:bCs/>
    </w:rPr>
  </w:style>
  <w:style w:type="paragraph" w:styleId="20">
    <w:name w:val="Body Text Indent 2"/>
    <w:basedOn w:val="a"/>
    <w:pPr>
      <w:spacing w:after="120" w:line="480" w:lineRule="auto"/>
      <w:ind w:left="480"/>
    </w:pPr>
    <w:rPr>
      <w:rFonts w:ascii="Times New Roman" w:eastAsia="Times New Roman" w:hAnsi="Times New Roman"/>
      <w:szCs w:val="24"/>
    </w:rPr>
  </w:style>
  <w:style w:type="paragraph" w:styleId="af8">
    <w:name w:val="Note Heading"/>
    <w:basedOn w:val="a"/>
    <w:next w:val="a"/>
    <w:pPr>
      <w:jc w:val="center"/>
    </w:pPr>
    <w:rPr>
      <w:rFonts w:ascii="標楷體" w:eastAsia="標楷體" w:hAnsi="標楷體" w:cs="標楷體"/>
      <w:szCs w:val="28"/>
    </w:rPr>
  </w:style>
  <w:style w:type="paragraph" w:customStyle="1" w:styleId="af9">
    <w:name w:val="外框內容"/>
    <w:basedOn w:val="a"/>
  </w:style>
  <w:style w:type="paragraph" w:customStyle="1" w:styleId="afa">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juyicheng</dc:creator>
  <cp:keywords/>
  <cp:lastModifiedBy>User</cp:lastModifiedBy>
  <cp:revision>2</cp:revision>
  <cp:lastPrinted>1995-11-21T09:41:00Z</cp:lastPrinted>
  <dcterms:created xsi:type="dcterms:W3CDTF">2021-02-08T02:02:00Z</dcterms:created>
  <dcterms:modified xsi:type="dcterms:W3CDTF">2021-02-08T02:02:00Z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