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409F8">
      <w:pPr>
        <w:pageBreakBefore/>
      </w:pPr>
      <w:bookmarkStart w:id="0" w:name="_GoBack"/>
      <w:bookmarkEnd w:id="0"/>
      <w:r>
        <w:rPr>
          <w:rStyle w:val="a3"/>
          <w:rFonts w:ascii="Times New Roman" w:eastAsia="標楷體" w:hAnsi="Times New Roman" w:cs="Times New Roman"/>
          <w:sz w:val="26"/>
          <w:szCs w:val="26"/>
        </w:rPr>
        <w:t>附件</w:t>
      </w:r>
      <w:r>
        <w:rPr>
          <w:rStyle w:val="a3"/>
          <w:rFonts w:ascii="Times New Roman" w:eastAsia="標楷體" w:hAnsi="Times New Roman" w:cs="Times New Roman"/>
          <w:sz w:val="26"/>
          <w:szCs w:val="26"/>
        </w:rPr>
        <w:t xml:space="preserve">1   </w:t>
      </w:r>
      <w:r>
        <w:rPr>
          <w:rStyle w:val="a3"/>
          <w:rFonts w:ascii="Times New Roman" w:eastAsia="標楷體" w:hAnsi="Times New Roman" w:cs="Times New Roman"/>
          <w:sz w:val="26"/>
          <w:szCs w:val="26"/>
        </w:rPr>
        <w:t>報名表</w:t>
      </w:r>
      <w:r>
        <w:rPr>
          <w:rStyle w:val="a3"/>
          <w:rFonts w:ascii="Times New Roman" w:eastAsia="標楷體" w:hAnsi="Times New Roman" w:cs="Times New Roman"/>
          <w:b/>
          <w:sz w:val="26"/>
          <w:szCs w:val="26"/>
        </w:rPr>
        <w:t>（</w:t>
      </w:r>
      <w:r>
        <w:rPr>
          <w:rStyle w:val="a3"/>
          <w:rFonts w:ascii="Times New Roman" w:eastAsia="標楷體" w:hAnsi="Times New Roman" w:cs="Times New Roman"/>
          <w:b/>
          <w:sz w:val="26"/>
          <w:szCs w:val="26"/>
          <w:u w:val="single"/>
        </w:rPr>
        <w:t>每件作品一份</w:t>
      </w:r>
      <w:r>
        <w:rPr>
          <w:rStyle w:val="a3"/>
          <w:rFonts w:ascii="Times New Roman" w:eastAsia="標楷體" w:hAnsi="Times New Roman" w:cs="Times New Roman"/>
          <w:b/>
          <w:sz w:val="26"/>
          <w:szCs w:val="26"/>
        </w:rPr>
        <w:t>）</w:t>
      </w:r>
      <w:r>
        <w:rPr>
          <w:rStyle w:val="a3"/>
          <w:rFonts w:ascii="標楷體" w:eastAsia="標楷體" w:hAnsi="標楷體" w:cs="Times New Roman"/>
          <w:sz w:val="26"/>
          <w:szCs w:val="26"/>
        </w:rPr>
        <w:t>(</w:t>
      </w:r>
      <w:r>
        <w:rPr>
          <w:rStyle w:val="a3"/>
          <w:rFonts w:ascii="標楷體" w:eastAsia="標楷體" w:hAnsi="標楷體" w:cs="Times New Roman"/>
          <w:sz w:val="26"/>
          <w:szCs w:val="26"/>
        </w:rPr>
        <w:t>國小組、國中組適用</w:t>
      </w:r>
      <w:r>
        <w:rPr>
          <w:rStyle w:val="a3"/>
          <w:rFonts w:ascii="標楷體" w:eastAsia="標楷體" w:hAnsi="標楷體" w:cs="Times New Roman"/>
          <w:sz w:val="26"/>
          <w:szCs w:val="26"/>
        </w:rPr>
        <w:t>)</w:t>
      </w:r>
    </w:p>
    <w:p w:rsidR="00000000" w:rsidRDefault="004409F8">
      <w:pPr>
        <w:snapToGrid w:val="0"/>
        <w:spacing w:line="360" w:lineRule="exact"/>
        <w:jc w:val="center"/>
      </w:pPr>
      <w:r>
        <w:rPr>
          <w:rStyle w:val="a3"/>
          <w:rFonts w:ascii="Times New Roman" w:eastAsia="標楷體" w:hAnsi="Times New Roman" w:cs="Times New Roman"/>
          <w:b/>
          <w:color w:val="000000"/>
          <w:sz w:val="36"/>
          <w:szCs w:val="36"/>
        </w:rPr>
        <w:t>第二屆海洋科普繪本創作徵選活動</w:t>
      </w:r>
      <w:r>
        <w:rPr>
          <w:rStyle w:val="a3"/>
          <w:rFonts w:ascii="Times New Roman" w:eastAsia="標楷體" w:hAnsi="Times New Roman" w:cs="Times New Roman"/>
          <w:b/>
          <w:sz w:val="36"/>
          <w:szCs w:val="36"/>
        </w:rPr>
        <w:t>報名表【國小組、國中組】</w:t>
      </w:r>
    </w:p>
    <w:p w:rsidR="00000000" w:rsidRDefault="004409F8">
      <w:pPr>
        <w:snapToGrid w:val="0"/>
        <w:spacing w:before="72"/>
        <w:jc w:val="right"/>
      </w:pPr>
      <w:r>
        <w:rPr>
          <w:rStyle w:val="a3"/>
          <w:rFonts w:ascii="Times New Roman" w:eastAsia="標楷體" w:hAnsi="Times New Roman" w:cs="Times New Roman"/>
          <w:sz w:val="20"/>
          <w:szCs w:val="28"/>
        </w:rPr>
        <w:t>作品編號（由承辦單位填寫）：</w:t>
      </w:r>
      <w:r>
        <w:rPr>
          <w:rStyle w:val="a3"/>
          <w:rFonts w:ascii="Times New Roman" w:eastAsia="Times New Roman" w:hAnsi="Times New Roman" w:cs="Times New Roman"/>
          <w:sz w:val="36"/>
          <w:szCs w:val="36"/>
        </w:rPr>
        <w:t xml:space="preserve">              </w:t>
      </w:r>
    </w:p>
    <w:p w:rsidR="00000000" w:rsidRDefault="004409F8">
      <w:pPr>
        <w:snapToGrid w:val="0"/>
        <w:spacing w:line="200" w:lineRule="exact"/>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0" w:type="auto"/>
        <w:tblInd w:w="-181" w:type="dxa"/>
        <w:tblLayout w:type="fixed"/>
        <w:tblLook w:val="0000" w:firstRow="0" w:lastRow="0" w:firstColumn="0" w:lastColumn="0" w:noHBand="0" w:noVBand="0"/>
      </w:tblPr>
      <w:tblGrid>
        <w:gridCol w:w="1546"/>
        <w:gridCol w:w="1262"/>
        <w:gridCol w:w="592"/>
        <w:gridCol w:w="257"/>
        <w:gridCol w:w="194"/>
        <w:gridCol w:w="1532"/>
        <w:gridCol w:w="518"/>
        <w:gridCol w:w="767"/>
        <w:gridCol w:w="144"/>
        <w:gridCol w:w="1120"/>
        <w:gridCol w:w="999"/>
        <w:gridCol w:w="1995"/>
      </w:tblGrid>
      <w:tr w:rsidR="00000000">
        <w:trPr>
          <w:trHeight w:val="540"/>
        </w:trPr>
        <w:tc>
          <w:tcPr>
            <w:tcW w:w="1546"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作品名稱</w:t>
            </w:r>
          </w:p>
        </w:tc>
        <w:tc>
          <w:tcPr>
            <w:tcW w:w="3268" w:type="dxa"/>
            <w:gridSpan w:val="5"/>
            <w:tcBorders>
              <w:top w:val="single" w:sz="4" w:space="0" w:color="000000"/>
              <w:left w:val="single" w:sz="6" w:space="0" w:color="000000"/>
              <w:bottom w:val="single" w:sz="4" w:space="0" w:color="000000"/>
            </w:tcBorders>
            <w:shd w:val="clear" w:color="auto" w:fill="auto"/>
          </w:tcPr>
          <w:p w:rsidR="00000000" w:rsidRDefault="004409F8">
            <w:pPr>
              <w:snapToGrid w:val="0"/>
              <w:rPr>
                <w:rFonts w:ascii="Times New Roman" w:eastAsia="標楷體" w:hAnsi="Times New Roman" w:cs="Times New Roman"/>
              </w:rPr>
            </w:pPr>
          </w:p>
        </w:tc>
        <w:tc>
          <w:tcPr>
            <w:tcW w:w="2263" w:type="dxa"/>
            <w:gridSpan w:val="3"/>
            <w:tcBorders>
              <w:top w:val="single" w:sz="4" w:space="0" w:color="000000"/>
              <w:left w:val="single" w:sz="4" w:space="0" w:color="000000"/>
              <w:bottom w:val="single" w:sz="4" w:space="0" w:color="000000"/>
            </w:tcBorders>
            <w:shd w:val="clear" w:color="auto" w:fill="auto"/>
            <w:vAlign w:val="center"/>
          </w:tcPr>
          <w:p w:rsidR="00000000" w:rsidRDefault="004409F8">
            <w:pPr>
              <w:spacing w:line="240" w:lineRule="exact"/>
              <w:jc w:val="center"/>
            </w:pPr>
            <w:r>
              <w:rPr>
                <w:rFonts w:ascii="Times New Roman" w:eastAsia="標楷體" w:hAnsi="Times New Roman" w:cs="Times New Roman"/>
              </w:rPr>
              <w:t>作品主題類型</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守護海岸</w:t>
            </w:r>
          </w:p>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食魚教育</w:t>
            </w:r>
          </w:p>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減塑行動</w:t>
            </w:r>
          </w:p>
        </w:tc>
      </w:tr>
      <w:tr w:rsidR="00000000">
        <w:trPr>
          <w:trHeight w:val="739"/>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85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300" w:lineRule="exact"/>
              <w:jc w:val="center"/>
            </w:pPr>
            <w:r>
              <w:rPr>
                <w:rFonts w:ascii="Times New Roman" w:eastAsia="標楷體" w:hAnsi="Times New Roman" w:cs="Times New Roman"/>
              </w:rPr>
              <w:t>參賽組別</w:t>
            </w:r>
          </w:p>
          <w:p w:rsidR="00000000" w:rsidRDefault="004409F8">
            <w:pPr>
              <w:spacing w:line="300" w:lineRule="exact"/>
              <w:jc w:val="center"/>
            </w:pPr>
            <w:r>
              <w:rPr>
                <w:rFonts w:ascii="標楷體" w:eastAsia="標楷體" w:hAnsi="標楷體" w:cs="Times New Roman"/>
              </w:rPr>
              <w:t>(</w:t>
            </w:r>
            <w:r>
              <w:rPr>
                <w:rFonts w:ascii="標楷體" w:eastAsia="標楷體" w:hAnsi="標楷體" w:cs="Times New Roman"/>
              </w:rPr>
              <w:t>請勾選</w:t>
            </w:r>
            <w:r>
              <w:rPr>
                <w:rFonts w:ascii="標楷體" w:eastAsia="標楷體" w:hAnsi="標楷體" w:cs="Times New Roman"/>
              </w:rPr>
              <w:t>)</w:t>
            </w:r>
          </w:p>
        </w:tc>
        <w:tc>
          <w:tcPr>
            <w:tcW w:w="3268" w:type="dxa"/>
            <w:gridSpan w:val="5"/>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Style w:val="a3"/>
                <w:rFonts w:ascii="新細明體" w:hAnsi="新細明體" w:cs="新細明體"/>
                <w:b/>
                <w:sz w:val="28"/>
                <w:szCs w:val="28"/>
              </w:rPr>
              <w:t>□</w:t>
            </w:r>
            <w:r>
              <w:rPr>
                <w:rStyle w:val="a3"/>
                <w:rFonts w:ascii="Times New Roman" w:eastAsia="標楷體" w:hAnsi="Times New Roman" w:cs="Times New Roman"/>
              </w:rPr>
              <w:t>國小組</w:t>
            </w:r>
          </w:p>
          <w:p w:rsidR="00000000" w:rsidRDefault="004409F8">
            <w:pPr>
              <w:spacing w:line="100" w:lineRule="exact"/>
              <w:jc w:val="both"/>
              <w:rPr>
                <w:rFonts w:ascii="Times New Roman" w:eastAsia="標楷體" w:hAnsi="Times New Roman" w:cs="Times New Roman"/>
              </w:rPr>
            </w:pPr>
          </w:p>
          <w:p w:rsidR="00000000" w:rsidRDefault="004409F8">
            <w:pPr>
              <w:spacing w:line="280" w:lineRule="exact"/>
              <w:jc w:val="both"/>
            </w:pPr>
            <w:r>
              <w:rPr>
                <w:rStyle w:val="a3"/>
                <w:rFonts w:ascii="新細明體" w:hAnsi="新細明體" w:cs="新細明體"/>
                <w:b/>
                <w:sz w:val="28"/>
                <w:szCs w:val="28"/>
              </w:rPr>
              <w:t>□</w:t>
            </w:r>
            <w:r>
              <w:rPr>
                <w:rStyle w:val="a3"/>
                <w:rFonts w:ascii="Times New Roman" w:eastAsia="標楷體" w:hAnsi="Times New Roman" w:cs="Times New Roman"/>
              </w:rPr>
              <w:t>國中組</w:t>
            </w:r>
          </w:p>
        </w:tc>
        <w:tc>
          <w:tcPr>
            <w:tcW w:w="2263" w:type="dxa"/>
            <w:gridSpan w:val="3"/>
            <w:tcBorders>
              <w:top w:val="single" w:sz="4" w:space="0" w:color="000000"/>
              <w:left w:val="single" w:sz="4" w:space="0" w:color="000000"/>
              <w:bottom w:val="single" w:sz="4" w:space="0" w:color="000000"/>
            </w:tcBorders>
            <w:shd w:val="clear" w:color="auto" w:fill="auto"/>
            <w:vAlign w:val="center"/>
          </w:tcPr>
          <w:p w:rsidR="00000000" w:rsidRDefault="004409F8">
            <w:pPr>
              <w:spacing w:line="300" w:lineRule="exact"/>
              <w:jc w:val="center"/>
            </w:pPr>
            <w:r>
              <w:rPr>
                <w:rFonts w:ascii="Times New Roman" w:eastAsia="標楷體" w:hAnsi="Times New Roman" w:cs="Times New Roman"/>
              </w:rPr>
              <w:t>作品適用對象</w:t>
            </w:r>
          </w:p>
          <w:p w:rsidR="00000000" w:rsidRDefault="004409F8">
            <w:pPr>
              <w:spacing w:line="320" w:lineRule="exact"/>
              <w:jc w:val="center"/>
            </w:pPr>
            <w:r>
              <w:rPr>
                <w:rFonts w:ascii="標楷體" w:eastAsia="標楷體" w:hAnsi="標楷體" w:cs="Times New Roman"/>
              </w:rPr>
              <w:t>(</w:t>
            </w:r>
            <w:r>
              <w:rPr>
                <w:rFonts w:ascii="標楷體" w:eastAsia="標楷體" w:hAnsi="標楷體" w:cs="Times New Roman"/>
              </w:rPr>
              <w:t>僅國小組勾選</w:t>
            </w:r>
            <w:r>
              <w:rPr>
                <w:rFonts w:ascii="標楷體" w:eastAsia="標楷體" w:hAnsi="標楷體" w:cs="Times New Roman"/>
              </w:rPr>
              <w:t>)</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國小低年級</w:t>
            </w:r>
          </w:p>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國小中年級</w:t>
            </w:r>
          </w:p>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國小高年級</w:t>
            </w:r>
          </w:p>
        </w:tc>
      </w:tr>
      <w:tr w:rsidR="00000000">
        <w:trPr>
          <w:trHeight w:val="426"/>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85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標楷體" w:eastAsia="標楷體" w:hAnsi="標楷體" w:cs="Times New Roman"/>
              </w:rPr>
              <w:t>創作小組人數</w:t>
            </w:r>
          </w:p>
        </w:tc>
        <w:tc>
          <w:tcPr>
            <w:tcW w:w="7526"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320" w:lineRule="exact"/>
              <w:jc w:val="both"/>
            </w:pPr>
            <w:r>
              <w:rPr>
                <w:rStyle w:val="a3"/>
                <w:rFonts w:ascii="Times New Roman" w:eastAsia="標楷體" w:hAnsi="Times New Roman" w:cs="Times New Roman"/>
              </w:rPr>
              <w:t>學生（</w:t>
            </w:r>
            <w:r>
              <w:rPr>
                <w:rStyle w:val="a3"/>
                <w:rFonts w:ascii="Times New Roman" w:eastAsia="Times New Roman" w:hAnsi="Times New Roman" w:cs="Times New Roman"/>
              </w:rPr>
              <w:t xml:space="preserve"> </w:t>
            </w:r>
            <w:r>
              <w:rPr>
                <w:rStyle w:val="a3"/>
                <w:rFonts w:ascii="Times New Roman" w:eastAsia="標楷體" w:hAnsi="Times New Roman" w:cs="Times New Roman"/>
              </w:rPr>
              <w:t>）人＋指導教師（</w:t>
            </w:r>
            <w:r>
              <w:rPr>
                <w:rStyle w:val="a3"/>
                <w:rFonts w:ascii="Times New Roman" w:eastAsia="Times New Roman" w:hAnsi="Times New Roman" w:cs="Times New Roman"/>
              </w:rPr>
              <w:t xml:space="preserve"> </w:t>
            </w:r>
            <w:r>
              <w:rPr>
                <w:rStyle w:val="a3"/>
                <w:rFonts w:ascii="Times New Roman" w:eastAsia="標楷體" w:hAnsi="Times New Roman" w:cs="Times New Roman"/>
              </w:rPr>
              <w:t>）人＝共（</w:t>
            </w:r>
            <w:r>
              <w:rPr>
                <w:rStyle w:val="a3"/>
                <w:rFonts w:ascii="Times New Roman" w:eastAsia="Times New Roman" w:hAnsi="Times New Roman" w:cs="Times New Roman"/>
              </w:rPr>
              <w:t xml:space="preserve"> </w:t>
            </w:r>
            <w:r>
              <w:rPr>
                <w:rStyle w:val="a3"/>
                <w:rFonts w:ascii="Times New Roman" w:eastAsia="標楷體" w:hAnsi="Times New Roman" w:cs="Times New Roman"/>
              </w:rPr>
              <w:t>）人</w:t>
            </w:r>
          </w:p>
        </w:tc>
      </w:tr>
      <w:tr w:rsidR="00000000">
        <w:trPr>
          <w:trHeight w:val="398"/>
        </w:trPr>
        <w:tc>
          <w:tcPr>
            <w:tcW w:w="1546"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p>
          <w:p w:rsidR="00000000" w:rsidRDefault="004409F8">
            <w:pPr>
              <w:jc w:val="center"/>
            </w:pPr>
            <w:r>
              <w:rPr>
                <w:rFonts w:ascii="Times New Roman" w:eastAsia="標楷體" w:hAnsi="Times New Roman" w:cs="Times New Roman"/>
              </w:rPr>
              <w:t>資料</w:t>
            </w:r>
          </w:p>
          <w:p w:rsidR="00000000" w:rsidRDefault="004409F8">
            <w:pPr>
              <w:jc w:val="center"/>
            </w:pPr>
            <w:r>
              <w:rPr>
                <w:rStyle w:val="a3"/>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就讀學校</w:t>
            </w:r>
          </w:p>
        </w:tc>
        <w:tc>
          <w:tcPr>
            <w:tcW w:w="7526"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ind w:firstLine="1440"/>
              <w:jc w:val="both"/>
            </w:pPr>
            <w:r>
              <w:rPr>
                <w:rStyle w:val="a3"/>
                <w:rFonts w:ascii="Times New Roman" w:eastAsia="標楷體" w:hAnsi="Times New Roman" w:cs="Times New Roman"/>
              </w:rPr>
              <w:t>縣（市）學校名稱</w:t>
            </w:r>
          </w:p>
        </w:tc>
      </w:tr>
      <w:tr w:rsidR="00000000">
        <w:trPr>
          <w:trHeight w:val="448"/>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w:t>
            </w:r>
            <w:r>
              <w:rPr>
                <w:rStyle w:val="a3"/>
                <w:rFonts w:ascii="Times New Roman" w:eastAsia="標楷體" w:hAnsi="Times New Roman" w:cs="Times New Roman"/>
              </w:rPr>
              <w:t>者</w:t>
            </w:r>
            <w:r>
              <w:rPr>
                <w:rStyle w:val="a3"/>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姓名</w:t>
            </w:r>
          </w:p>
        </w:tc>
        <w:tc>
          <w:tcPr>
            <w:tcW w:w="224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67"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60" w:lineRule="exact"/>
              <w:jc w:val="center"/>
            </w:pPr>
            <w:r>
              <w:rPr>
                <w:rFonts w:ascii="Times New Roman" w:eastAsia="標楷體" w:hAnsi="Times New Roman" w:cs="Times New Roman"/>
              </w:rPr>
              <w:t>性別</w:t>
            </w:r>
          </w:p>
        </w:tc>
        <w:tc>
          <w:tcPr>
            <w:tcW w:w="1264" w:type="dxa"/>
            <w:gridSpan w:val="2"/>
            <w:tcBorders>
              <w:top w:val="single" w:sz="4" w:space="0" w:color="000000"/>
              <w:left w:val="single" w:sz="4" w:space="0" w:color="000000"/>
              <w:bottom w:val="single" w:sz="4" w:space="0" w:color="000000"/>
            </w:tcBorders>
            <w:shd w:val="clear" w:color="auto" w:fill="auto"/>
            <w:vAlign w:val="center"/>
          </w:tcPr>
          <w:p w:rsidR="00000000" w:rsidRDefault="004409F8">
            <w:pPr>
              <w:spacing w:line="26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6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999"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60" w:lineRule="exact"/>
              <w:jc w:val="center"/>
            </w:pPr>
            <w:r>
              <w:rPr>
                <w:rFonts w:ascii="Times New Roman" w:eastAsia="標楷體" w:hAnsi="Times New Roman" w:cs="Times New Roman"/>
              </w:rPr>
              <w:t>就讀</w:t>
            </w:r>
          </w:p>
          <w:p w:rsidR="00000000" w:rsidRDefault="004409F8">
            <w:pPr>
              <w:spacing w:line="260" w:lineRule="exact"/>
              <w:jc w:val="center"/>
            </w:pPr>
            <w:r>
              <w:rPr>
                <w:rFonts w:ascii="Times New Roman" w:eastAsia="標楷體" w:hAnsi="Times New Roman" w:cs="Times New Roman"/>
              </w:rPr>
              <w:t>年級</w:t>
            </w:r>
          </w:p>
        </w:tc>
        <w:tc>
          <w:tcPr>
            <w:tcW w:w="1995"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60" w:lineRule="exact"/>
              <w:jc w:val="right"/>
            </w:pPr>
            <w:r>
              <w:rPr>
                <w:rFonts w:ascii="Times New Roman" w:eastAsia="標楷體" w:hAnsi="Times New Roman" w:cs="Times New Roman"/>
              </w:rPr>
              <w:t>年級</w:t>
            </w:r>
          </w:p>
        </w:tc>
      </w:tr>
      <w:tr w:rsidR="00000000">
        <w:trPr>
          <w:trHeight w:val="599"/>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電話</w:t>
            </w:r>
          </w:p>
        </w:tc>
        <w:tc>
          <w:tcPr>
            <w:tcW w:w="3011" w:type="dxa"/>
            <w:gridSpan w:val="4"/>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p>
        </w:tc>
        <w:tc>
          <w:tcPr>
            <w:tcW w:w="1264" w:type="dxa"/>
            <w:gridSpan w:val="2"/>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617220</wp:posOffset>
                      </wp:positionH>
                      <wp:positionV relativeFrom="paragraph">
                        <wp:posOffset>120015</wp:posOffset>
                      </wp:positionV>
                      <wp:extent cx="137160" cy="103505"/>
                      <wp:effectExtent l="21590" t="49530" r="31750" b="46990"/>
                      <wp:wrapNone/>
                      <wp:docPr id="15"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0B25A1" id="向右箭號 15" o:spid="_x0000_s1026" style="position:absolute;margin-left:48.6pt;margin-top:9.45pt;width:10.8pt;height:8.1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創作</w:t>
            </w:r>
          </w:p>
          <w:p w:rsidR="00000000" w:rsidRDefault="004409F8">
            <w:pPr>
              <w:spacing w:line="280" w:lineRule="exact"/>
              <w:jc w:val="center"/>
            </w:pPr>
            <w:r>
              <w:rPr>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94"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464"/>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Email</w:t>
            </w:r>
          </w:p>
        </w:tc>
        <w:tc>
          <w:tcPr>
            <w:tcW w:w="7269" w:type="dxa"/>
            <w:gridSpan w:val="8"/>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449"/>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姓名</w:t>
            </w:r>
          </w:p>
        </w:tc>
        <w:tc>
          <w:tcPr>
            <w:tcW w:w="224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12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6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6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999"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60" w:lineRule="exact"/>
              <w:jc w:val="center"/>
            </w:pPr>
            <w:r>
              <w:rPr>
                <w:rFonts w:ascii="Times New Roman" w:eastAsia="標楷體" w:hAnsi="Times New Roman" w:cs="Times New Roman"/>
              </w:rPr>
              <w:t>就讀</w:t>
            </w:r>
          </w:p>
          <w:p w:rsidR="00000000" w:rsidRDefault="004409F8">
            <w:pPr>
              <w:spacing w:line="260" w:lineRule="exact"/>
              <w:jc w:val="center"/>
            </w:pPr>
            <w:r>
              <w:rPr>
                <w:rFonts w:ascii="Times New Roman" w:eastAsia="標楷體" w:hAnsi="Times New Roman" w:cs="Times New Roman"/>
              </w:rPr>
              <w:t>年級</w:t>
            </w:r>
          </w:p>
        </w:tc>
        <w:tc>
          <w:tcPr>
            <w:tcW w:w="1995"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60" w:lineRule="exact"/>
              <w:jc w:val="right"/>
            </w:pPr>
            <w:r>
              <w:rPr>
                <w:rFonts w:ascii="Times New Roman" w:eastAsia="標楷體" w:hAnsi="Times New Roman" w:cs="Times New Roman"/>
              </w:rPr>
              <w:t>年級</w:t>
            </w:r>
          </w:p>
        </w:tc>
      </w:tr>
      <w:tr w:rsidR="00000000">
        <w:trPr>
          <w:trHeight w:val="599"/>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電話</w:t>
            </w:r>
          </w:p>
        </w:tc>
        <w:tc>
          <w:tcPr>
            <w:tcW w:w="3011" w:type="dxa"/>
            <w:gridSpan w:val="4"/>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p>
        </w:tc>
        <w:tc>
          <w:tcPr>
            <w:tcW w:w="12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622300</wp:posOffset>
                      </wp:positionH>
                      <wp:positionV relativeFrom="paragraph">
                        <wp:posOffset>-1905</wp:posOffset>
                      </wp:positionV>
                      <wp:extent cx="137160" cy="103505"/>
                      <wp:effectExtent l="17145" t="44450" r="36195" b="52070"/>
                      <wp:wrapNone/>
                      <wp:docPr id="14"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4F6B1C" id="向右箭號 15" o:spid="_x0000_s1026" style="position:absolute;margin-left:49pt;margin-top:-.15pt;width:10.8pt;height:8.1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94"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332"/>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Email</w:t>
            </w:r>
          </w:p>
        </w:tc>
        <w:tc>
          <w:tcPr>
            <w:tcW w:w="7269" w:type="dxa"/>
            <w:gridSpan w:val="8"/>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314"/>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姓名</w:t>
            </w:r>
          </w:p>
        </w:tc>
        <w:tc>
          <w:tcPr>
            <w:tcW w:w="224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12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6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6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999"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60" w:lineRule="exact"/>
              <w:jc w:val="center"/>
            </w:pPr>
            <w:r>
              <w:rPr>
                <w:rFonts w:ascii="Times New Roman" w:eastAsia="標楷體" w:hAnsi="Times New Roman" w:cs="Times New Roman"/>
              </w:rPr>
              <w:t>就讀</w:t>
            </w:r>
          </w:p>
          <w:p w:rsidR="00000000" w:rsidRDefault="004409F8">
            <w:pPr>
              <w:spacing w:line="260" w:lineRule="exact"/>
              <w:jc w:val="center"/>
            </w:pPr>
            <w:r>
              <w:rPr>
                <w:rFonts w:ascii="Times New Roman" w:eastAsia="標楷體" w:hAnsi="Times New Roman" w:cs="Times New Roman"/>
              </w:rPr>
              <w:t>年級</w:t>
            </w:r>
          </w:p>
        </w:tc>
        <w:tc>
          <w:tcPr>
            <w:tcW w:w="1995"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60" w:lineRule="exact"/>
              <w:jc w:val="right"/>
            </w:pPr>
            <w:r>
              <w:rPr>
                <w:rFonts w:ascii="Times New Roman" w:eastAsia="標楷體" w:hAnsi="Times New Roman" w:cs="Times New Roman"/>
              </w:rPr>
              <w:t>年級</w:t>
            </w:r>
          </w:p>
        </w:tc>
      </w:tr>
      <w:tr w:rsidR="00000000">
        <w:trPr>
          <w:trHeight w:val="314"/>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電話</w:t>
            </w:r>
          </w:p>
        </w:tc>
        <w:tc>
          <w:tcPr>
            <w:tcW w:w="3011" w:type="dxa"/>
            <w:gridSpan w:val="4"/>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p>
        </w:tc>
        <w:tc>
          <w:tcPr>
            <w:tcW w:w="12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617855</wp:posOffset>
                      </wp:positionH>
                      <wp:positionV relativeFrom="paragraph">
                        <wp:posOffset>43815</wp:posOffset>
                      </wp:positionV>
                      <wp:extent cx="137160" cy="103505"/>
                      <wp:effectExtent l="22225" t="50165" r="31115" b="46355"/>
                      <wp:wrapNone/>
                      <wp:docPr id="13"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4295C" id="向右箭號 15" o:spid="_x0000_s1026" style="position:absolute;margin-left:48.65pt;margin-top:3.45pt;width:10.8pt;height:8.1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94"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312"/>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Email</w:t>
            </w:r>
          </w:p>
        </w:tc>
        <w:tc>
          <w:tcPr>
            <w:tcW w:w="7269" w:type="dxa"/>
            <w:gridSpan w:val="8"/>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314"/>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姓名</w:t>
            </w:r>
          </w:p>
        </w:tc>
        <w:tc>
          <w:tcPr>
            <w:tcW w:w="224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12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6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6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999"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60" w:lineRule="exact"/>
              <w:jc w:val="center"/>
            </w:pPr>
            <w:r>
              <w:rPr>
                <w:rFonts w:ascii="Times New Roman" w:eastAsia="標楷體" w:hAnsi="Times New Roman" w:cs="Times New Roman"/>
              </w:rPr>
              <w:t>就讀</w:t>
            </w:r>
          </w:p>
          <w:p w:rsidR="00000000" w:rsidRDefault="004409F8">
            <w:pPr>
              <w:spacing w:line="260" w:lineRule="exact"/>
              <w:jc w:val="center"/>
            </w:pPr>
            <w:r>
              <w:rPr>
                <w:rFonts w:ascii="Times New Roman" w:eastAsia="標楷體" w:hAnsi="Times New Roman" w:cs="Times New Roman"/>
              </w:rPr>
              <w:t>年級</w:t>
            </w:r>
          </w:p>
        </w:tc>
        <w:tc>
          <w:tcPr>
            <w:tcW w:w="1995"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60" w:lineRule="exact"/>
              <w:jc w:val="right"/>
            </w:pPr>
            <w:r>
              <w:rPr>
                <w:rFonts w:ascii="Times New Roman" w:eastAsia="標楷體" w:hAnsi="Times New Roman" w:cs="Times New Roman"/>
              </w:rPr>
              <w:t>年級</w:t>
            </w:r>
          </w:p>
        </w:tc>
      </w:tr>
      <w:tr w:rsidR="00000000">
        <w:trPr>
          <w:trHeight w:val="314"/>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電話</w:t>
            </w:r>
          </w:p>
        </w:tc>
        <w:tc>
          <w:tcPr>
            <w:tcW w:w="3011" w:type="dxa"/>
            <w:gridSpan w:val="4"/>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p>
        </w:tc>
        <w:tc>
          <w:tcPr>
            <w:tcW w:w="12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622300</wp:posOffset>
                      </wp:positionH>
                      <wp:positionV relativeFrom="paragraph">
                        <wp:posOffset>-1905</wp:posOffset>
                      </wp:positionV>
                      <wp:extent cx="137160" cy="103505"/>
                      <wp:effectExtent l="17145" t="46990" r="36195" b="4953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16C09E" id="向右箭號 15" o:spid="_x0000_s1026" style="position:absolute;margin-left:49pt;margin-top:-.15pt;width:10.8pt;height:8.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94"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420"/>
        </w:trPr>
        <w:tc>
          <w:tcPr>
            <w:tcW w:w="1546"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Email</w:t>
            </w:r>
          </w:p>
        </w:tc>
        <w:tc>
          <w:tcPr>
            <w:tcW w:w="7269" w:type="dxa"/>
            <w:gridSpan w:val="8"/>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374"/>
        </w:trPr>
        <w:tc>
          <w:tcPr>
            <w:tcW w:w="1546" w:type="dxa"/>
            <w:vMerge w:val="restart"/>
            <w:tcBorders>
              <w:top w:val="single" w:sz="6" w:space="0" w:color="000000"/>
              <w:left w:val="single" w:sz="4" w:space="0" w:color="000000"/>
              <w:bottom w:val="single" w:sz="6" w:space="0" w:color="000000"/>
            </w:tcBorders>
            <w:shd w:val="clear" w:color="auto" w:fill="auto"/>
            <w:vAlign w:val="center"/>
          </w:tcPr>
          <w:p w:rsidR="00000000" w:rsidRDefault="004409F8">
            <w:pPr>
              <w:jc w:val="center"/>
            </w:pPr>
            <w:r>
              <w:rPr>
                <w:rFonts w:ascii="Times New Roman" w:eastAsia="標楷體" w:hAnsi="Times New Roman" w:cs="Times New Roman"/>
              </w:rPr>
              <w:t>指導教師</w:t>
            </w:r>
            <w:r>
              <w:rPr>
                <w:rFonts w:ascii="Times New Roman" w:eastAsia="標楷體" w:hAnsi="Times New Roman" w:cs="Times New Roman"/>
              </w:rPr>
              <w:t>(1)</w:t>
            </w:r>
          </w:p>
          <w:p w:rsidR="00000000" w:rsidRDefault="004409F8">
            <w:pPr>
              <w:jc w:val="cente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vAlign w:val="center"/>
          </w:tcPr>
          <w:p w:rsidR="00000000" w:rsidRDefault="004409F8">
            <w:pPr>
              <w:snapToGrid w:val="0"/>
              <w:spacing w:line="280" w:lineRule="exact"/>
              <w:jc w:val="center"/>
              <w:rPr>
                <w:rFonts w:ascii="Times New Roman" w:eastAsia="標楷體" w:hAnsi="Times New Roman" w:cs="Times New Roman"/>
              </w:rPr>
            </w:pPr>
          </w:p>
        </w:tc>
        <w:tc>
          <w:tcPr>
            <w:tcW w:w="1120" w:type="dxa"/>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299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男</w:t>
            </w:r>
            <w:r>
              <w:rPr>
                <w:rStyle w:val="a3"/>
                <w:rFonts w:ascii="Times New Roman" w:eastAsia="Times New Roman" w:hAnsi="Times New Roman" w:cs="Times New Roman"/>
              </w:rPr>
              <w:t xml:space="preserve">    </w:t>
            </w:r>
            <w:r>
              <w:rPr>
                <w:rStyle w:val="a3"/>
                <w:rFonts w:ascii="新細明體" w:hAnsi="新細明體" w:cs="Times New Roman"/>
                <w:sz w:val="28"/>
                <w:szCs w:val="28"/>
              </w:rPr>
              <w:t>□</w:t>
            </w:r>
            <w:r>
              <w:rPr>
                <w:rStyle w:val="a3"/>
                <w:rFonts w:ascii="Times New Roman" w:eastAsia="標楷體" w:hAnsi="Times New Roman" w:cs="Times New Roman"/>
              </w:rPr>
              <w:t>女</w:t>
            </w:r>
          </w:p>
        </w:tc>
      </w:tr>
      <w:tr w:rsidR="00000000">
        <w:trPr>
          <w:trHeight w:val="396"/>
        </w:trPr>
        <w:tc>
          <w:tcPr>
            <w:tcW w:w="1546" w:type="dxa"/>
            <w:vMerge/>
            <w:tcBorders>
              <w:top w:val="single" w:sz="6" w:space="0" w:color="000000"/>
              <w:left w:val="single" w:sz="4" w:space="0" w:color="000000"/>
              <w:bottom w:val="single" w:sz="6" w:space="0" w:color="000000"/>
            </w:tcBorders>
            <w:shd w:val="clear" w:color="auto" w:fill="auto"/>
            <w:vAlign w:val="center"/>
          </w:tcPr>
          <w:p w:rsidR="00000000" w:rsidRDefault="004409F8"/>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授課領域</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r>
              <w:rPr>
                <w:rStyle w:val="a3"/>
                <w:rFonts w:ascii="Times New Roman" w:eastAsia="標楷體" w:hAnsi="Times New Roman" w:cs="Times New Roman"/>
              </w:rPr>
              <w:t>科系</w:t>
            </w:r>
            <w:r>
              <w:rPr>
                <w:rStyle w:val="a3"/>
                <w:rFonts w:ascii="Times New Roman" w:eastAsia="標楷體" w:hAnsi="Times New Roman" w:cs="Times New Roman"/>
              </w:rPr>
              <w:t>)</w:t>
            </w:r>
          </w:p>
        </w:tc>
        <w:tc>
          <w:tcPr>
            <w:tcW w:w="7269" w:type="dxa"/>
            <w:gridSpan w:val="8"/>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導師</w:t>
            </w:r>
            <w:r>
              <w:rPr>
                <w:rStyle w:val="a3"/>
                <w:rFonts w:ascii="Times New Roman" w:eastAsia="Times New Roman" w:hAnsi="Times New Roman" w:cs="Times New Roman"/>
              </w:rPr>
              <w:t xml:space="preserve">   </w:t>
            </w:r>
            <w:r>
              <w:rPr>
                <w:rStyle w:val="a3"/>
                <w:rFonts w:ascii="新細明體" w:hAnsi="新細明體" w:cs="Times New Roman"/>
                <w:sz w:val="28"/>
                <w:szCs w:val="28"/>
              </w:rPr>
              <w:t>□</w:t>
            </w:r>
            <w:r>
              <w:rPr>
                <w:rStyle w:val="a3"/>
                <w:rFonts w:ascii="Times New Roman" w:eastAsia="標楷體" w:hAnsi="Times New Roman" w:cs="Times New Roman"/>
              </w:rPr>
              <w:t>科任教師，授課科別：</w:t>
            </w:r>
          </w:p>
        </w:tc>
      </w:tr>
      <w:tr w:rsidR="00000000">
        <w:trPr>
          <w:trHeight w:val="449"/>
        </w:trPr>
        <w:tc>
          <w:tcPr>
            <w:tcW w:w="1546" w:type="dxa"/>
            <w:vMerge/>
            <w:tcBorders>
              <w:top w:val="single" w:sz="6" w:space="0" w:color="000000"/>
              <w:left w:val="single" w:sz="4" w:space="0" w:color="000000"/>
              <w:bottom w:val="single" w:sz="6" w:space="0" w:color="000000"/>
            </w:tcBorders>
            <w:shd w:val="clear" w:color="auto" w:fill="auto"/>
            <w:vAlign w:val="center"/>
          </w:tcPr>
          <w:p w:rsidR="00000000" w:rsidRDefault="004409F8"/>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聯絡電話</w:t>
            </w:r>
          </w:p>
        </w:tc>
        <w:tc>
          <w:tcPr>
            <w:tcW w:w="7269" w:type="dxa"/>
            <w:gridSpan w:val="8"/>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學校電話：（</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分機</w:t>
            </w:r>
          </w:p>
          <w:p w:rsidR="00000000" w:rsidRDefault="004409F8">
            <w:pPr>
              <w:spacing w:line="280" w:lineRule="exact"/>
            </w:pPr>
            <w:r>
              <w:rPr>
                <w:rFonts w:ascii="Times New Roman" w:eastAsia="標楷體" w:hAnsi="Times New Roman" w:cs="Times New Roman"/>
              </w:rPr>
              <w:t>手機：</w:t>
            </w:r>
          </w:p>
        </w:tc>
      </w:tr>
      <w:tr w:rsidR="00000000">
        <w:trPr>
          <w:trHeight w:val="379"/>
        </w:trPr>
        <w:tc>
          <w:tcPr>
            <w:tcW w:w="1546" w:type="dxa"/>
            <w:vMerge/>
            <w:tcBorders>
              <w:top w:val="single" w:sz="6" w:space="0" w:color="000000"/>
              <w:left w:val="single" w:sz="4" w:space="0" w:color="000000"/>
              <w:bottom w:val="single" w:sz="6" w:space="0" w:color="000000"/>
            </w:tcBorders>
            <w:shd w:val="clear" w:color="auto" w:fill="auto"/>
            <w:vAlign w:val="center"/>
          </w:tcPr>
          <w:p w:rsidR="00000000" w:rsidRDefault="004409F8"/>
        </w:tc>
        <w:tc>
          <w:tcPr>
            <w:tcW w:w="9380" w:type="dxa"/>
            <w:gridSpan w:val="11"/>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E-mail</w:t>
            </w:r>
            <w:r>
              <w:rPr>
                <w:rFonts w:ascii="Times New Roman" w:eastAsia="標楷體" w:hAnsi="Times New Roman" w:cs="Times New Roman"/>
              </w:rPr>
              <w:t>：</w:t>
            </w:r>
          </w:p>
        </w:tc>
      </w:tr>
      <w:tr w:rsidR="00000000">
        <w:trPr>
          <w:trHeight w:val="349"/>
        </w:trPr>
        <w:tc>
          <w:tcPr>
            <w:tcW w:w="1546" w:type="dxa"/>
            <w:vMerge w:val="restart"/>
            <w:tcBorders>
              <w:top w:val="single" w:sz="6" w:space="0" w:color="000000"/>
              <w:left w:val="single" w:sz="4"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指導教師</w:t>
            </w:r>
            <w:r>
              <w:rPr>
                <w:rFonts w:ascii="Times New Roman" w:eastAsia="標楷體" w:hAnsi="Times New Roman" w:cs="Times New Roman"/>
              </w:rPr>
              <w:t>(2)</w:t>
            </w:r>
          </w:p>
          <w:p w:rsidR="00000000" w:rsidRDefault="004409F8">
            <w:pPr>
              <w:jc w:val="cente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vAlign w:val="center"/>
          </w:tcPr>
          <w:p w:rsidR="00000000" w:rsidRDefault="004409F8">
            <w:pPr>
              <w:snapToGrid w:val="0"/>
              <w:spacing w:line="280" w:lineRule="exact"/>
              <w:jc w:val="center"/>
              <w:rPr>
                <w:rFonts w:ascii="Times New Roman" w:eastAsia="標楷體" w:hAnsi="Times New Roman" w:cs="Times New Roman"/>
              </w:rPr>
            </w:pPr>
          </w:p>
        </w:tc>
        <w:tc>
          <w:tcPr>
            <w:tcW w:w="1120" w:type="dxa"/>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299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男</w:t>
            </w:r>
            <w:r>
              <w:rPr>
                <w:rStyle w:val="a3"/>
                <w:rFonts w:ascii="Times New Roman" w:eastAsia="Times New Roman" w:hAnsi="Times New Roman" w:cs="Times New Roman"/>
              </w:rPr>
              <w:t xml:space="preserve">    </w:t>
            </w:r>
            <w:r>
              <w:rPr>
                <w:rStyle w:val="a3"/>
                <w:rFonts w:ascii="新細明體" w:hAnsi="新細明體" w:cs="Times New Roman"/>
                <w:sz w:val="28"/>
                <w:szCs w:val="28"/>
              </w:rPr>
              <w:t>□</w:t>
            </w:r>
            <w:r>
              <w:rPr>
                <w:rStyle w:val="a3"/>
                <w:rFonts w:ascii="Times New Roman" w:eastAsia="標楷體" w:hAnsi="Times New Roman" w:cs="Times New Roman"/>
              </w:rPr>
              <w:t>女</w:t>
            </w:r>
          </w:p>
        </w:tc>
      </w:tr>
      <w:tr w:rsidR="00000000">
        <w:trPr>
          <w:trHeight w:val="352"/>
        </w:trPr>
        <w:tc>
          <w:tcPr>
            <w:tcW w:w="1546" w:type="dxa"/>
            <w:vMerge/>
            <w:tcBorders>
              <w:top w:val="single" w:sz="6" w:space="0" w:color="000000"/>
              <w:left w:val="single" w:sz="4" w:space="0" w:color="000000"/>
              <w:bottom w:val="single" w:sz="4" w:space="0" w:color="000000"/>
            </w:tcBorders>
            <w:shd w:val="clear" w:color="auto" w:fill="auto"/>
            <w:vAlign w:val="center"/>
          </w:tcPr>
          <w:p w:rsidR="00000000" w:rsidRDefault="004409F8"/>
        </w:tc>
        <w:tc>
          <w:tcPr>
            <w:tcW w:w="2305" w:type="dxa"/>
            <w:gridSpan w:val="4"/>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授課領域</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r>
              <w:rPr>
                <w:rStyle w:val="a3"/>
                <w:rFonts w:ascii="Times New Roman" w:eastAsia="標楷體" w:hAnsi="Times New Roman" w:cs="Times New Roman"/>
              </w:rPr>
              <w:t>科系</w:t>
            </w:r>
            <w:r>
              <w:rPr>
                <w:rStyle w:val="a3"/>
                <w:rFonts w:ascii="Times New Roman" w:eastAsia="標楷體" w:hAnsi="Times New Roman" w:cs="Times New Roman"/>
              </w:rPr>
              <w:t>)</w:t>
            </w:r>
          </w:p>
        </w:tc>
        <w:tc>
          <w:tcPr>
            <w:tcW w:w="7075"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導師</w:t>
            </w:r>
            <w:r>
              <w:rPr>
                <w:rStyle w:val="a3"/>
                <w:rFonts w:ascii="Times New Roman" w:eastAsia="Times New Roman" w:hAnsi="Times New Roman" w:cs="Times New Roman"/>
              </w:rPr>
              <w:t xml:space="preserve">   </w:t>
            </w:r>
            <w:r>
              <w:rPr>
                <w:rStyle w:val="a3"/>
                <w:rFonts w:ascii="新細明體" w:hAnsi="新細明體" w:cs="Times New Roman"/>
                <w:sz w:val="28"/>
                <w:szCs w:val="28"/>
              </w:rPr>
              <w:t>□</w:t>
            </w:r>
            <w:r>
              <w:rPr>
                <w:rStyle w:val="a3"/>
                <w:rFonts w:ascii="Times New Roman" w:eastAsia="標楷體" w:hAnsi="Times New Roman" w:cs="Times New Roman"/>
              </w:rPr>
              <w:t>科任教師，授課科別：</w:t>
            </w:r>
          </w:p>
        </w:tc>
      </w:tr>
      <w:tr w:rsidR="00000000">
        <w:trPr>
          <w:trHeight w:val="531"/>
        </w:trPr>
        <w:tc>
          <w:tcPr>
            <w:tcW w:w="1546" w:type="dxa"/>
            <w:vMerge/>
            <w:tcBorders>
              <w:top w:val="single" w:sz="6" w:space="0" w:color="000000"/>
              <w:left w:val="single" w:sz="4" w:space="0" w:color="000000"/>
              <w:bottom w:val="single" w:sz="4" w:space="0" w:color="000000"/>
            </w:tcBorders>
            <w:shd w:val="clear" w:color="auto" w:fill="auto"/>
            <w:vAlign w:val="center"/>
          </w:tcPr>
          <w:p w:rsidR="00000000" w:rsidRDefault="004409F8"/>
        </w:tc>
        <w:tc>
          <w:tcPr>
            <w:tcW w:w="2305" w:type="dxa"/>
            <w:gridSpan w:val="4"/>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聯絡電話</w:t>
            </w:r>
          </w:p>
        </w:tc>
        <w:tc>
          <w:tcPr>
            <w:tcW w:w="7075"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學校電話：（</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分機</w:t>
            </w:r>
          </w:p>
          <w:p w:rsidR="00000000" w:rsidRDefault="004409F8">
            <w:pPr>
              <w:spacing w:line="280" w:lineRule="exact"/>
            </w:pPr>
            <w:r>
              <w:rPr>
                <w:rFonts w:ascii="Times New Roman" w:eastAsia="標楷體" w:hAnsi="Times New Roman" w:cs="Times New Roman"/>
              </w:rPr>
              <w:t>手機：</w:t>
            </w:r>
          </w:p>
        </w:tc>
      </w:tr>
      <w:tr w:rsidR="00000000">
        <w:trPr>
          <w:trHeight w:val="399"/>
        </w:trPr>
        <w:tc>
          <w:tcPr>
            <w:tcW w:w="1546" w:type="dxa"/>
            <w:vMerge/>
            <w:tcBorders>
              <w:top w:val="single" w:sz="6" w:space="0" w:color="000000"/>
              <w:left w:val="single" w:sz="4" w:space="0" w:color="000000"/>
              <w:bottom w:val="single" w:sz="4" w:space="0" w:color="000000"/>
            </w:tcBorders>
            <w:shd w:val="clear" w:color="auto" w:fill="auto"/>
            <w:vAlign w:val="center"/>
          </w:tcPr>
          <w:p w:rsidR="00000000" w:rsidRDefault="004409F8"/>
        </w:tc>
        <w:tc>
          <w:tcPr>
            <w:tcW w:w="9380" w:type="dxa"/>
            <w:gridSpan w:val="11"/>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E-mail</w:t>
            </w:r>
            <w:r>
              <w:rPr>
                <w:rFonts w:ascii="Times New Roman" w:eastAsia="標楷體" w:hAnsi="Times New Roman" w:cs="Times New Roman"/>
              </w:rPr>
              <w:t>：</w:t>
            </w:r>
          </w:p>
        </w:tc>
      </w:tr>
      <w:tr w:rsidR="00000000">
        <w:trPr>
          <w:trHeight w:val="5513"/>
        </w:trPr>
        <w:tc>
          <w:tcPr>
            <w:tcW w:w="1546" w:type="dxa"/>
            <w:tcBorders>
              <w:top w:val="single" w:sz="4" w:space="0" w:color="000000"/>
              <w:left w:val="single" w:sz="4" w:space="0" w:color="000000"/>
              <w:bottom w:val="single" w:sz="4" w:space="0" w:color="000000"/>
            </w:tcBorders>
            <w:shd w:val="clear" w:color="auto" w:fill="auto"/>
            <w:vAlign w:val="center"/>
          </w:tcPr>
          <w:p w:rsidR="00000000" w:rsidRDefault="004409F8">
            <w:pPr>
              <w:jc w:val="both"/>
            </w:pPr>
            <w:r>
              <w:rPr>
                <w:rFonts w:ascii="Times New Roman" w:eastAsia="標楷體" w:hAnsi="Times New Roman" w:cs="Times New Roman"/>
                <w:kern w:val="0"/>
                <w:sz w:val="26"/>
                <w:szCs w:val="26"/>
              </w:rPr>
              <w:lastRenderedPageBreak/>
              <w:t>作品介紹（創作理念、故事簡介等）及教學應用方法</w:t>
            </w:r>
          </w:p>
          <w:p w:rsidR="00000000" w:rsidRDefault="004409F8">
            <w:pPr>
              <w:jc w:val="both"/>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9380" w:type="dxa"/>
            <w:gridSpan w:val="11"/>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kern w:val="0"/>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tc>
      </w:tr>
      <w:tr w:rsidR="00000000">
        <w:trPr>
          <w:trHeight w:val="414"/>
        </w:trPr>
        <w:tc>
          <w:tcPr>
            <w:tcW w:w="10926"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rsidR="00000000" w:rsidRDefault="004409F8">
            <w:pPr>
              <w:spacing w:line="320" w:lineRule="exact"/>
              <w:jc w:val="center"/>
            </w:pPr>
            <w:r>
              <w:rPr>
                <w:rStyle w:val="a3"/>
                <w:rFonts w:ascii="Times New Roman" w:eastAsia="標楷體" w:hAnsi="Times New Roman" w:cs="Times New Roman"/>
                <w:b/>
              </w:rPr>
              <w:t>各縣（市）初選承辦單位審核（由參賽縣市填寫</w:t>
            </w:r>
            <w:r>
              <w:rPr>
                <w:rStyle w:val="a3"/>
                <w:rFonts w:ascii="Times New Roman" w:eastAsia="標楷體" w:hAnsi="Times New Roman" w:cs="Times New Roman"/>
                <w:b/>
                <w:kern w:val="0"/>
              </w:rPr>
              <w:t>）</w:t>
            </w:r>
          </w:p>
        </w:tc>
      </w:tr>
      <w:tr w:rsidR="00000000">
        <w:trPr>
          <w:trHeight w:val="1709"/>
        </w:trPr>
        <w:tc>
          <w:tcPr>
            <w:tcW w:w="5383" w:type="dxa"/>
            <w:gridSpan w:val="6"/>
            <w:tcBorders>
              <w:top w:val="single" w:sz="4" w:space="0" w:color="000000"/>
              <w:left w:val="single" w:sz="4" w:space="0" w:color="000000"/>
              <w:bottom w:val="single" w:sz="4" w:space="0" w:color="000000"/>
            </w:tcBorders>
            <w:shd w:val="clear" w:color="auto" w:fill="auto"/>
            <w:vAlign w:val="center"/>
          </w:tcPr>
          <w:p w:rsidR="00000000" w:rsidRDefault="004409F8">
            <w:pPr>
              <w:spacing w:line="440" w:lineRule="exact"/>
            </w:pPr>
            <w:r>
              <w:rPr>
                <w:rStyle w:val="a3"/>
                <w:rFonts w:ascii="Times New Roman" w:eastAsia="標楷體" w:hAnsi="Times New Roman" w:cs="Times New Roman"/>
                <w:u w:val="single"/>
              </w:rPr>
              <w:t>__________________</w:t>
            </w:r>
            <w:r>
              <w:rPr>
                <w:rStyle w:val="a3"/>
                <w:rFonts w:ascii="Times New Roman" w:eastAsia="標楷體" w:hAnsi="Times New Roman" w:cs="Times New Roman"/>
              </w:rPr>
              <w:t>縣（市）</w:t>
            </w:r>
          </w:p>
          <w:p w:rsidR="00000000" w:rsidRDefault="004409F8">
            <w:pPr>
              <w:spacing w:line="44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教育局（處）</w:t>
            </w:r>
          </w:p>
          <w:p w:rsidR="00000000" w:rsidRDefault="004409F8">
            <w:pPr>
              <w:spacing w:line="44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海洋教育資源中心</w:t>
            </w:r>
          </w:p>
          <w:p w:rsidR="00000000" w:rsidRDefault="004409F8">
            <w:pPr>
              <w:spacing w:line="44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其他：</w:t>
            </w:r>
          </w:p>
        </w:tc>
        <w:tc>
          <w:tcPr>
            <w:tcW w:w="1285"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320" w:lineRule="exact"/>
              <w:jc w:val="center"/>
            </w:pPr>
            <w:r>
              <w:rPr>
                <w:rFonts w:ascii="Times New Roman" w:eastAsia="標楷體" w:hAnsi="Times New Roman" w:cs="Times New Roman"/>
              </w:rPr>
              <w:t>業務</w:t>
            </w:r>
          </w:p>
          <w:p w:rsidR="00000000" w:rsidRDefault="004409F8">
            <w:pPr>
              <w:spacing w:line="320" w:lineRule="exact"/>
              <w:jc w:val="center"/>
            </w:pPr>
            <w:r>
              <w:rPr>
                <w:rFonts w:ascii="Times New Roman" w:eastAsia="標楷體" w:hAnsi="Times New Roman" w:cs="Times New Roman"/>
              </w:rPr>
              <w:t>承辦人</w:t>
            </w:r>
          </w:p>
        </w:tc>
        <w:tc>
          <w:tcPr>
            <w:tcW w:w="4258" w:type="dxa"/>
            <w:gridSpan w:val="4"/>
            <w:tcBorders>
              <w:top w:val="single" w:sz="4" w:space="0" w:color="000000"/>
              <w:left w:val="single" w:sz="6" w:space="0" w:color="000000"/>
              <w:bottom w:val="single" w:sz="4" w:space="0" w:color="000000"/>
              <w:right w:val="single" w:sz="4" w:space="0" w:color="000000"/>
            </w:tcBorders>
            <w:shd w:val="clear" w:color="auto" w:fill="auto"/>
            <w:vAlign w:val="bottom"/>
          </w:tcPr>
          <w:p w:rsidR="00000000" w:rsidRDefault="004409F8">
            <w:pPr>
              <w:spacing w:line="320" w:lineRule="exact"/>
              <w:jc w:val="right"/>
            </w:pPr>
            <w:r>
              <w:rPr>
                <w:rStyle w:val="a3"/>
                <w:rFonts w:ascii="Times New Roman" w:eastAsia="標楷體" w:hAnsi="Times New Roman" w:cs="Times New Roman"/>
              </w:rPr>
              <w:t>（簽章處）</w:t>
            </w:r>
          </w:p>
        </w:tc>
      </w:tr>
    </w:tbl>
    <w:p w:rsidR="00000000" w:rsidRDefault="004409F8">
      <w:pPr>
        <w:spacing w:line="300" w:lineRule="exact"/>
        <w:ind w:left="425" w:hanging="425"/>
        <w:jc w:val="both"/>
        <w:rPr>
          <w:rFonts w:ascii="Times New Roman" w:eastAsia="標楷體" w:hAnsi="Times New Roman" w:cs="Times New Roman"/>
          <w:sz w:val="28"/>
          <w:szCs w:val="28"/>
        </w:rPr>
      </w:pPr>
      <w:r>
        <w:rPr>
          <w:noProof/>
        </w:rPr>
        <mc:AlternateContent>
          <mc:Choice Requires="wps">
            <w:drawing>
              <wp:anchor distT="0" distB="0" distL="0" distR="0" simplePos="0" relativeHeight="251658752" behindDoc="0" locked="0" layoutInCell="1" allowOverlap="1">
                <wp:simplePos x="0" y="0"/>
                <wp:positionH relativeFrom="column">
                  <wp:posOffset>419100</wp:posOffset>
                </wp:positionH>
                <wp:positionV relativeFrom="paragraph">
                  <wp:posOffset>76200</wp:posOffset>
                </wp:positionV>
                <wp:extent cx="6330950" cy="115570"/>
                <wp:effectExtent l="9525" t="10795" r="12700" b="698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15570"/>
                        </a:xfrm>
                        <a:prstGeom prst="rect">
                          <a:avLst/>
                        </a:prstGeom>
                        <a:solidFill>
                          <a:srgbClr val="FFFFFF"/>
                        </a:solidFill>
                        <a:ln w="9525" cmpd="sng">
                          <a:solidFill>
                            <a:srgbClr val="000000"/>
                          </a:solidFill>
                          <a:prstDash val="solid"/>
                          <a:miter lim="800000"/>
                          <a:headEnd/>
                          <a:tailEnd/>
                        </a:ln>
                      </wps:spPr>
                      <wps:txbx>
                        <w:txbxContent>
                          <w:p w:rsidR="00000000" w:rsidRDefault="004409F8">
                            <w:pPr>
                              <w:jc w:val="both"/>
                            </w:pPr>
                            <w:r>
                              <w:rPr>
                                <w:rFonts w:ascii="標楷體" w:eastAsia="標楷體" w:hAnsi="標楷體" w:cs="標楷體"/>
                              </w:rPr>
                              <w:t>※</w:t>
                            </w:r>
                            <w:r>
                              <w:rPr>
                                <w:rFonts w:ascii="標楷體" w:eastAsia="標楷體" w:hAnsi="標楷體" w:cs="標楷體"/>
                              </w:rPr>
                              <w:t>國中組及</w:t>
                            </w:r>
                            <w:r>
                              <w:rPr>
                                <w:rFonts w:ascii="標楷體" w:eastAsia="標楷體" w:hAnsi="標楷體" w:cs="標楷體"/>
                              </w:rPr>
                              <w:t>國小組須參加縣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初選，報名相關資料及作品請依各縣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初選單位規定，寄至初選收件地址，電子檔併同寄至初選業務承辦人之</w:t>
                            </w:r>
                            <w:r>
                              <w:rPr>
                                <w:rFonts w:ascii="標楷體" w:eastAsia="標楷體" w:hAnsi="標楷體" w:cs="標楷體"/>
                              </w:rPr>
                              <w:t>Email</w:t>
                            </w:r>
                            <w:r>
                              <w:rPr>
                                <w:rFonts w:ascii="標楷體" w:eastAsia="標楷體" w:hAnsi="標楷體" w:cs="標楷體"/>
                              </w:rPr>
                              <w:t>信箱。俟完成初選後，再由各縣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業務承辦人統一辦理送件至承辦單位國立臺灣海洋大學臺灣海洋教育中心</w:t>
                            </w:r>
                            <w:r>
                              <w:rPr>
                                <w:rFonts w:ascii="標楷體" w:eastAsia="標楷體" w:hAnsi="標楷體" w:cs="標楷體"/>
                              </w:rPr>
                              <w:t>(</w:t>
                            </w:r>
                            <w:r>
                              <w:rPr>
                                <w:rFonts w:ascii="標楷體" w:eastAsia="標楷體" w:hAnsi="標楷體" w:cs="標楷體"/>
                              </w:rPr>
                              <w:t>請勿逕行投件至臺灣海洋教育中心</w:t>
                            </w:r>
                            <w:r>
                              <w:rPr>
                                <w:rFonts w:ascii="標楷體" w:eastAsia="標楷體" w:hAnsi="標楷體" w:cs="標楷體"/>
                              </w:rPr>
                              <w:t>)</w:t>
                            </w:r>
                            <w:r>
                              <w:rPr>
                                <w:rFonts w:ascii="標楷體" w:eastAsia="標楷體" w:hAnsi="標楷體" w:cs="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3pt;margin-top:6pt;width:498.5pt;height:9.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">
                <v:textbox>
                  <w:txbxContent>
                    <w:p w:rsidR="00000000" w:rsidRDefault="004409F8">
                      <w:pPr>
                        <w:jc w:val="both"/>
                      </w:pPr>
                      <w:r>
                        <w:rPr>
                          <w:rFonts w:ascii="標楷體" w:eastAsia="標楷體" w:hAnsi="標楷體" w:cs="標楷體"/>
                        </w:rPr>
                        <w:t>※</w:t>
                      </w:r>
                      <w:r>
                        <w:rPr>
                          <w:rFonts w:ascii="標楷體" w:eastAsia="標楷體" w:hAnsi="標楷體" w:cs="標楷體"/>
                        </w:rPr>
                        <w:t>國中組及</w:t>
                      </w:r>
                      <w:r>
                        <w:rPr>
                          <w:rFonts w:ascii="標楷體" w:eastAsia="標楷體" w:hAnsi="標楷體" w:cs="標楷體"/>
                        </w:rPr>
                        <w:t>國小組須參加縣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初選，報名相關資料及作品請依各縣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初選單位規定，寄至初選收件地址，電子檔併同寄至初選業務承辦人之</w:t>
                      </w:r>
                      <w:r>
                        <w:rPr>
                          <w:rFonts w:ascii="標楷體" w:eastAsia="標楷體" w:hAnsi="標楷體" w:cs="標楷體"/>
                        </w:rPr>
                        <w:t>Email</w:t>
                      </w:r>
                      <w:r>
                        <w:rPr>
                          <w:rFonts w:ascii="標楷體" w:eastAsia="標楷體" w:hAnsi="標楷體" w:cs="標楷體"/>
                        </w:rPr>
                        <w:t>信箱。俟完成初選後，再由各縣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業務承辦人統一辦理送件至承辦單位國立臺灣海洋大學臺灣海洋教育中心</w:t>
                      </w:r>
                      <w:r>
                        <w:rPr>
                          <w:rFonts w:ascii="標楷體" w:eastAsia="標楷體" w:hAnsi="標楷體" w:cs="標楷體"/>
                        </w:rPr>
                        <w:t>(</w:t>
                      </w:r>
                      <w:r>
                        <w:rPr>
                          <w:rFonts w:ascii="標楷體" w:eastAsia="標楷體" w:hAnsi="標楷體" w:cs="標楷體"/>
                        </w:rPr>
                        <w:t>請勿逕行投件至臺灣海洋教育中心</w:t>
                      </w:r>
                      <w:r>
                        <w:rPr>
                          <w:rFonts w:ascii="標楷體" w:eastAsia="標楷體" w:hAnsi="標楷體" w:cs="標楷體"/>
                        </w:rPr>
                        <w:t>)</w:t>
                      </w:r>
                      <w:r>
                        <w:rPr>
                          <w:rFonts w:ascii="標楷體" w:eastAsia="標楷體" w:hAnsi="標楷體" w:cs="標楷體"/>
                        </w:rPr>
                        <w:t>。</w:t>
                      </w:r>
                    </w:p>
                  </w:txbxContent>
                </v:textbox>
              </v:shape>
            </w:pict>
          </mc:Fallback>
        </mc:AlternateContent>
      </w:r>
      <w:r>
        <w:cr/>
      </w:r>
      <w:r>
        <w:rPr>
          <w:rFonts w:ascii="Times New Roman" w:eastAsia="標楷體" w:hAnsi="Times New Roman" w:cs="Times New Roman"/>
          <w:sz w:val="28"/>
          <w:szCs w:val="28"/>
        </w:rPr>
        <w:t>註：</w:t>
      </w:r>
    </w:p>
    <w:p w:rsidR="00000000" w:rsidRDefault="004409F8">
      <w:pPr>
        <w:spacing w:line="300" w:lineRule="exact"/>
        <w:ind w:left="496" w:hanging="496"/>
        <w:jc w:val="both"/>
        <w:rPr>
          <w:rFonts w:ascii="Times New Roman" w:eastAsia="標楷體" w:hAnsi="Times New Roman" w:cs="Times New Roman"/>
          <w:sz w:val="28"/>
          <w:szCs w:val="28"/>
        </w:rPr>
      </w:pPr>
    </w:p>
    <w:p w:rsidR="00000000" w:rsidRDefault="004409F8">
      <w:pPr>
        <w:spacing w:line="300" w:lineRule="exact"/>
        <w:ind w:left="496" w:hanging="496"/>
        <w:jc w:val="both"/>
        <w:rPr>
          <w:rFonts w:ascii="Times New Roman" w:eastAsia="標楷體" w:hAnsi="Times New Roman" w:cs="Times New Roman"/>
          <w:sz w:val="28"/>
          <w:szCs w:val="28"/>
        </w:rPr>
      </w:pPr>
    </w:p>
    <w:p w:rsidR="00000000" w:rsidRDefault="004409F8">
      <w:pPr>
        <w:spacing w:line="300" w:lineRule="exact"/>
        <w:ind w:left="496" w:hanging="496"/>
        <w:jc w:val="both"/>
        <w:rPr>
          <w:rFonts w:ascii="Times New Roman" w:eastAsia="標楷體" w:hAnsi="Times New Roman" w:cs="Times New Roman"/>
          <w:sz w:val="28"/>
          <w:szCs w:val="28"/>
        </w:rPr>
      </w:pPr>
    </w:p>
    <w:p w:rsidR="00000000" w:rsidRDefault="004409F8">
      <w:pPr>
        <w:spacing w:line="300" w:lineRule="exact"/>
        <w:ind w:left="496" w:hanging="496"/>
        <w:jc w:val="both"/>
        <w:rPr>
          <w:rFonts w:ascii="Times New Roman" w:eastAsia="標楷體" w:hAnsi="Times New Roman" w:cs="Times New Roman"/>
          <w:sz w:val="28"/>
          <w:szCs w:val="28"/>
        </w:rPr>
      </w:pPr>
    </w:p>
    <w:p w:rsidR="00000000" w:rsidRDefault="004409F8">
      <w:pPr>
        <w:pStyle w:val="af1"/>
        <w:numPr>
          <w:ilvl w:val="0"/>
          <w:numId w:val="7"/>
        </w:numPr>
      </w:pPr>
      <w:bookmarkStart w:id="1" w:name="_Hlk67502932"/>
      <w:r>
        <w:rPr>
          <w:rStyle w:val="a3"/>
          <w:rFonts w:ascii="Times New Roman" w:eastAsia="標楷體" w:hAnsi="Times New Roman" w:cs="Times New Roman"/>
          <w:b/>
        </w:rPr>
        <w:t>電子檔傳送：</w:t>
      </w:r>
      <w:r>
        <w:rPr>
          <w:rStyle w:val="a3"/>
          <w:rFonts w:ascii="Times New Roman" w:eastAsia="標楷體" w:hAnsi="Times New Roman" w:cs="Times New Roman"/>
        </w:rPr>
        <w:t>附件</w:t>
      </w:r>
      <w:r>
        <w:rPr>
          <w:rStyle w:val="a3"/>
          <w:rFonts w:ascii="Times New Roman" w:eastAsia="標楷體" w:hAnsi="Times New Roman" w:cs="Times New Roman"/>
        </w:rPr>
        <w:t>1</w:t>
      </w:r>
      <w:r>
        <w:rPr>
          <w:rStyle w:val="a3"/>
          <w:rFonts w:ascii="Times New Roman" w:eastAsia="標楷體" w:hAnsi="Times New Roman" w:cs="Times New Roman"/>
        </w:rPr>
        <w:t>本</w:t>
      </w:r>
      <w:r>
        <w:rPr>
          <w:rStyle w:val="a3"/>
          <w:rFonts w:ascii="Times New Roman" w:eastAsia="標楷體" w:hAnsi="Times New Roman" w:cs="Times New Roman"/>
        </w:rPr>
        <w:t>報名表</w:t>
      </w:r>
      <w:r>
        <w:rPr>
          <w:rStyle w:val="a3"/>
          <w:rFonts w:ascii="Times New Roman" w:eastAsia="標楷體" w:hAnsi="Times New Roman" w:cs="Times New Roman"/>
        </w:rPr>
        <w:t>word</w:t>
      </w:r>
      <w:r>
        <w:rPr>
          <w:rStyle w:val="a3"/>
          <w:rFonts w:ascii="Times New Roman" w:eastAsia="標楷體" w:hAnsi="Times New Roman" w:cs="Times New Roman"/>
        </w:rPr>
        <w:t>電子檔及附件</w:t>
      </w:r>
      <w:r>
        <w:rPr>
          <w:rStyle w:val="a3"/>
          <w:rFonts w:ascii="Times New Roman" w:eastAsia="標楷體" w:hAnsi="Times New Roman" w:cs="Times New Roman"/>
        </w:rPr>
        <w:t>4</w:t>
      </w:r>
      <w:r>
        <w:rPr>
          <w:rStyle w:val="a3"/>
          <w:rFonts w:ascii="Times New Roman" w:eastAsia="標楷體" w:hAnsi="Times New Roman" w:cs="Times New Roman"/>
          <w:b/>
        </w:rPr>
        <w:t>作品內文</w:t>
      </w:r>
      <w:r>
        <w:rPr>
          <w:rStyle w:val="a3"/>
          <w:rFonts w:ascii="Times New Roman" w:eastAsia="標楷體" w:hAnsi="Times New Roman" w:cs="Times New Roman"/>
        </w:rPr>
        <w:t>word</w:t>
      </w:r>
      <w:r>
        <w:rPr>
          <w:rStyle w:val="a3"/>
          <w:rFonts w:ascii="Times New Roman" w:eastAsia="標楷體" w:hAnsi="Times New Roman" w:cs="Times New Roman"/>
        </w:rPr>
        <w:t>電子檔一併</w:t>
      </w:r>
      <w:r>
        <w:rPr>
          <w:rStyle w:val="a3"/>
          <w:rFonts w:ascii="Times New Roman" w:eastAsia="標楷體" w:hAnsi="Times New Roman" w:cs="Times New Roman"/>
        </w:rPr>
        <w:t>E-mail</w:t>
      </w:r>
      <w:r>
        <w:rPr>
          <w:rStyle w:val="a3"/>
          <w:rFonts w:ascii="Times New Roman" w:eastAsia="標楷體" w:hAnsi="Times New Roman" w:cs="Times New Roman"/>
        </w:rPr>
        <w:t>至</w:t>
      </w:r>
      <w:r>
        <w:rPr>
          <w:rStyle w:val="a3"/>
          <w:rFonts w:ascii="Times New Roman" w:eastAsia="標楷體" w:hAnsi="Times New Roman" w:cs="Times New Roman"/>
          <w:highlight w:val="yellow"/>
        </w:rPr>
        <w:t>各縣市初選承辦單位</w:t>
      </w:r>
      <w:r>
        <w:rPr>
          <w:rStyle w:val="a3"/>
          <w:rFonts w:ascii="Times New Roman" w:eastAsia="標楷體" w:hAnsi="Times New Roman" w:cs="Times New Roman"/>
          <w:highlight w:val="yellow"/>
        </w:rPr>
        <w:t>Email</w:t>
      </w:r>
      <w:r>
        <w:rPr>
          <w:rStyle w:val="a3"/>
          <w:rFonts w:ascii="Times New Roman" w:eastAsia="標楷體" w:hAnsi="Times New Roman" w:cs="Times New Roman"/>
          <w:highlight w:val="yellow"/>
        </w:rPr>
        <w:t>收件信箱（初選公告時請各</w:t>
      </w:r>
      <w:r>
        <w:rPr>
          <w:rStyle w:val="a3"/>
          <w:rFonts w:ascii="標楷體" w:eastAsia="標楷體" w:hAnsi="標楷體" w:cs="Times New Roman"/>
          <w:highlight w:val="yellow"/>
        </w:rPr>
        <w:t>縣</w:t>
      </w:r>
      <w:r>
        <w:rPr>
          <w:rStyle w:val="a3"/>
          <w:rFonts w:ascii="標楷體" w:eastAsia="標楷體" w:hAnsi="標楷體" w:cs="Times New Roman"/>
          <w:highlight w:val="yellow"/>
        </w:rPr>
        <w:t>(</w:t>
      </w:r>
      <w:r>
        <w:rPr>
          <w:rStyle w:val="a3"/>
          <w:rFonts w:ascii="標楷體" w:eastAsia="標楷體" w:hAnsi="標楷體" w:cs="Times New Roman"/>
          <w:highlight w:val="yellow"/>
        </w:rPr>
        <w:t>市</w:t>
      </w:r>
      <w:r>
        <w:rPr>
          <w:rStyle w:val="a3"/>
          <w:rFonts w:ascii="標楷體" w:eastAsia="標楷體" w:hAnsi="標楷體" w:cs="Times New Roman"/>
          <w:highlight w:val="yellow"/>
        </w:rPr>
        <w:t>)</w:t>
      </w:r>
      <w:r>
        <w:rPr>
          <w:rStyle w:val="a3"/>
          <w:rFonts w:ascii="標楷體" w:eastAsia="標楷體" w:hAnsi="標楷體" w:cs="Times New Roman"/>
          <w:highlight w:val="yellow"/>
        </w:rPr>
        <w:t>承</w:t>
      </w:r>
      <w:r>
        <w:rPr>
          <w:rStyle w:val="a3"/>
          <w:rFonts w:ascii="Times New Roman" w:eastAsia="標楷體" w:hAnsi="Times New Roman" w:cs="Times New Roman"/>
          <w:highlight w:val="yellow"/>
        </w:rPr>
        <w:t>辦單位自行替換本行文字）</w:t>
      </w:r>
      <w:r>
        <w:rPr>
          <w:rStyle w:val="a3"/>
          <w:rFonts w:ascii="Times New Roman" w:eastAsia="標楷體" w:hAnsi="Times New Roman" w:cs="Times New Roman"/>
        </w:rPr>
        <w:t>。</w:t>
      </w:r>
    </w:p>
    <w:p w:rsidR="00000000" w:rsidRDefault="004409F8">
      <w:pPr>
        <w:pStyle w:val="af1"/>
        <w:numPr>
          <w:ilvl w:val="0"/>
          <w:numId w:val="7"/>
        </w:numPr>
        <w:spacing w:line="300" w:lineRule="exact"/>
        <w:jc w:val="both"/>
      </w:pPr>
      <w:r>
        <w:rPr>
          <w:rStyle w:val="a3"/>
          <w:rFonts w:ascii="Times New Roman" w:eastAsia="標楷體" w:hAnsi="Times New Roman" w:cs="Times New Roman"/>
          <w:b/>
        </w:rPr>
        <w:t>紙本寄送：本報名表</w:t>
      </w:r>
      <w:r>
        <w:rPr>
          <w:rStyle w:val="a3"/>
          <w:rFonts w:ascii="Times New Roman" w:eastAsia="標楷體" w:hAnsi="Times New Roman" w:cs="Times New Roman"/>
        </w:rPr>
        <w:t>附件</w:t>
      </w:r>
      <w:r>
        <w:rPr>
          <w:rStyle w:val="a3"/>
          <w:rFonts w:ascii="Times New Roman" w:eastAsia="標楷體" w:hAnsi="Times New Roman" w:cs="Times New Roman"/>
        </w:rPr>
        <w:t>1</w:t>
      </w:r>
      <w:r>
        <w:rPr>
          <w:rStyle w:val="a3"/>
          <w:rFonts w:ascii="Times New Roman" w:eastAsia="標楷體" w:hAnsi="Times New Roman" w:cs="Times New Roman"/>
        </w:rPr>
        <w:t>、</w:t>
      </w:r>
      <w:r>
        <w:rPr>
          <w:rStyle w:val="a3"/>
          <w:rFonts w:ascii="Times New Roman" w:eastAsia="標楷體" w:hAnsi="Times New Roman" w:cs="Times New Roman"/>
          <w:b/>
        </w:rPr>
        <w:t>作品內文</w:t>
      </w:r>
      <w:r>
        <w:rPr>
          <w:rStyle w:val="a3"/>
          <w:rFonts w:ascii="Times New Roman" w:eastAsia="標楷體" w:hAnsi="Times New Roman" w:cs="Times New Roman"/>
        </w:rPr>
        <w:t>附件</w:t>
      </w:r>
      <w:r>
        <w:rPr>
          <w:rStyle w:val="a3"/>
          <w:rFonts w:ascii="Times New Roman" w:eastAsia="標楷體" w:hAnsi="Times New Roman" w:cs="Times New Roman"/>
        </w:rPr>
        <w:t>4</w:t>
      </w:r>
      <w:r>
        <w:rPr>
          <w:rStyle w:val="a3"/>
          <w:rFonts w:ascii="Times New Roman" w:eastAsia="標楷體" w:hAnsi="Times New Roman" w:cs="Times New Roman"/>
        </w:rPr>
        <w:t>、</w:t>
      </w:r>
      <w:r>
        <w:rPr>
          <w:rStyle w:val="a3"/>
          <w:rFonts w:ascii="Times New Roman" w:eastAsia="標楷體" w:hAnsi="Times New Roman" w:cs="Times New Roman"/>
          <w:b/>
        </w:rPr>
        <w:t>著作使用權授權同意書</w:t>
      </w:r>
      <w:r>
        <w:rPr>
          <w:rStyle w:val="a3"/>
          <w:rFonts w:ascii="Times New Roman" w:eastAsia="標楷體" w:hAnsi="Times New Roman" w:cs="Times New Roman"/>
        </w:rPr>
        <w:t>附件</w:t>
      </w:r>
      <w:r>
        <w:rPr>
          <w:rStyle w:val="a3"/>
          <w:rFonts w:ascii="Times New Roman" w:eastAsia="標楷體" w:hAnsi="Times New Roman" w:cs="Times New Roman"/>
        </w:rPr>
        <w:t>5</w:t>
      </w:r>
      <w:r>
        <w:rPr>
          <w:rStyle w:val="a3"/>
          <w:rFonts w:ascii="Times New Roman" w:eastAsia="標楷體" w:hAnsi="Times New Roman" w:cs="Times New Roman"/>
          <w:b/>
          <w:u w:val="single"/>
        </w:rPr>
        <w:t>正本</w:t>
      </w:r>
      <w:r>
        <w:rPr>
          <w:rStyle w:val="a3"/>
          <w:rFonts w:ascii="Times New Roman" w:eastAsia="標楷體" w:hAnsi="Times New Roman" w:cs="Times New Roman"/>
        </w:rPr>
        <w:t>、</w:t>
      </w:r>
      <w:r>
        <w:rPr>
          <w:rStyle w:val="a3"/>
          <w:rFonts w:ascii="標楷體" w:eastAsia="標楷體" w:hAnsi="標楷體" w:cs="Times New Roman"/>
        </w:rPr>
        <w:t>「</w:t>
      </w:r>
      <w:r>
        <w:rPr>
          <w:rStyle w:val="a3"/>
          <w:rFonts w:ascii="Times New Roman" w:eastAsia="標楷體" w:hAnsi="Times New Roman" w:cs="Times New Roman"/>
          <w:b/>
        </w:rPr>
        <w:t>繪本原稿</w:t>
      </w:r>
      <w:r>
        <w:rPr>
          <w:rStyle w:val="a3"/>
          <w:rFonts w:ascii="標楷體" w:eastAsia="標楷體" w:hAnsi="標楷體" w:cs="Times New Roman"/>
          <w:b/>
        </w:rPr>
        <w:t>」</w:t>
      </w:r>
      <w:r>
        <w:rPr>
          <w:rStyle w:val="a3"/>
          <w:rFonts w:ascii="Times New Roman" w:eastAsia="標楷體" w:hAnsi="Times New Roman" w:cs="Times New Roman"/>
        </w:rPr>
        <w:t>及</w:t>
      </w:r>
      <w:r>
        <w:rPr>
          <w:rStyle w:val="a3"/>
          <w:rFonts w:ascii="標楷體" w:eastAsia="標楷體" w:hAnsi="標楷體" w:cs="Times New Roman"/>
        </w:rPr>
        <w:t>「</w:t>
      </w:r>
      <w:r>
        <w:rPr>
          <w:rStyle w:val="a3"/>
          <w:rFonts w:ascii="Times New Roman" w:eastAsia="標楷體" w:hAnsi="Times New Roman" w:cs="Times New Roman"/>
          <w:b/>
        </w:rPr>
        <w:t>繪本彩色複印版</w:t>
      </w:r>
      <w:r>
        <w:rPr>
          <w:rStyle w:val="a3"/>
          <w:rFonts w:ascii="標楷體" w:eastAsia="標楷體" w:hAnsi="標楷體" w:cs="Times New Roman"/>
        </w:rPr>
        <w:t>」</w:t>
      </w:r>
      <w:r>
        <w:rPr>
          <w:rStyle w:val="a3"/>
          <w:rFonts w:ascii="Times New Roman" w:eastAsia="標楷體" w:hAnsi="Times New Roman" w:cs="Times New Roman"/>
          <w:b/>
        </w:rPr>
        <w:t>共</w:t>
      </w:r>
      <w:r>
        <w:rPr>
          <w:rStyle w:val="a3"/>
          <w:rFonts w:ascii="Times New Roman" w:eastAsia="標楷體" w:hAnsi="Times New Roman" w:cs="Times New Roman"/>
          <w:b/>
        </w:rPr>
        <w:t>5</w:t>
      </w:r>
      <w:r>
        <w:rPr>
          <w:rStyle w:val="a3"/>
          <w:rFonts w:ascii="Times New Roman" w:eastAsia="標楷體" w:hAnsi="Times New Roman" w:cs="Times New Roman"/>
          <w:b/>
        </w:rPr>
        <w:t>件，</w:t>
      </w:r>
      <w:r>
        <w:rPr>
          <w:rStyle w:val="a3"/>
          <w:rFonts w:ascii="Times New Roman" w:eastAsia="標楷體" w:hAnsi="Times New Roman" w:cs="Times New Roman"/>
        </w:rPr>
        <w:t>寄至</w:t>
      </w:r>
      <w:r>
        <w:rPr>
          <w:rStyle w:val="a3"/>
          <w:rFonts w:ascii="Times New Roman" w:eastAsia="標楷體" w:hAnsi="Times New Roman" w:cs="Times New Roman"/>
          <w:highlight w:val="yellow"/>
        </w:rPr>
        <w:t>各縣市初選承辦單位收件地址（初選公告時請各</w:t>
      </w:r>
      <w:r>
        <w:rPr>
          <w:rStyle w:val="a3"/>
          <w:rFonts w:ascii="標楷體" w:eastAsia="標楷體" w:hAnsi="標楷體" w:cs="Times New Roman"/>
          <w:highlight w:val="yellow"/>
        </w:rPr>
        <w:t>縣</w:t>
      </w:r>
      <w:r>
        <w:rPr>
          <w:rStyle w:val="a3"/>
          <w:rFonts w:ascii="標楷體" w:eastAsia="標楷體" w:hAnsi="標楷體" w:cs="Times New Roman"/>
          <w:highlight w:val="yellow"/>
        </w:rPr>
        <w:t>(</w:t>
      </w:r>
      <w:r>
        <w:rPr>
          <w:rStyle w:val="a3"/>
          <w:rFonts w:ascii="標楷體" w:eastAsia="標楷體" w:hAnsi="標楷體" w:cs="Times New Roman"/>
          <w:highlight w:val="yellow"/>
        </w:rPr>
        <w:t>市</w:t>
      </w:r>
      <w:r>
        <w:rPr>
          <w:rStyle w:val="a3"/>
          <w:rFonts w:ascii="標楷體" w:eastAsia="標楷體" w:hAnsi="標楷體" w:cs="Times New Roman"/>
          <w:highlight w:val="yellow"/>
        </w:rPr>
        <w:t>)</w:t>
      </w:r>
      <w:r>
        <w:rPr>
          <w:rStyle w:val="a3"/>
          <w:rFonts w:ascii="Times New Roman" w:eastAsia="標楷體" w:hAnsi="Times New Roman" w:cs="Times New Roman"/>
          <w:highlight w:val="yellow"/>
        </w:rPr>
        <w:t>承辦單位自行替換本行文字）</w:t>
      </w:r>
      <w:r>
        <w:rPr>
          <w:rStyle w:val="a3"/>
          <w:rFonts w:ascii="Times New Roman" w:eastAsia="標楷體" w:hAnsi="Times New Roman" w:cs="Times New Roman"/>
        </w:rPr>
        <w:t>。</w:t>
      </w:r>
    </w:p>
    <w:p w:rsidR="00000000" w:rsidRDefault="004409F8">
      <w:pPr>
        <w:pStyle w:val="af1"/>
        <w:numPr>
          <w:ilvl w:val="0"/>
          <w:numId w:val="7"/>
        </w:numPr>
        <w:spacing w:line="300" w:lineRule="exact"/>
        <w:ind w:left="595" w:hanging="357"/>
        <w:jc w:val="both"/>
      </w:pPr>
      <w:r>
        <w:rPr>
          <w:rStyle w:val="a3"/>
          <w:rFonts w:ascii="標楷體" w:eastAsia="標楷體" w:hAnsi="標楷體" w:cs="Times New Roman"/>
        </w:rPr>
        <w:t>若作品之創作者不只一位，請所有創作者</w:t>
      </w:r>
      <w:r>
        <w:rPr>
          <w:rStyle w:val="a3"/>
          <w:rFonts w:ascii="標楷體" w:eastAsia="標楷體" w:hAnsi="標楷體" w:cs="Times New Roman"/>
          <w:b/>
        </w:rPr>
        <w:t>各填寫一份「著作使用權授權同意書」</w:t>
      </w:r>
      <w:r>
        <w:rPr>
          <w:rStyle w:val="a3"/>
          <w:rFonts w:ascii="Times New Roman" w:eastAsia="標楷體" w:hAnsi="Times New Roman" w:cs="Times New Roman"/>
        </w:rPr>
        <w:t>（附件</w:t>
      </w:r>
      <w:r>
        <w:rPr>
          <w:rStyle w:val="a3"/>
          <w:rFonts w:ascii="Times New Roman" w:eastAsia="標楷體" w:hAnsi="Times New Roman" w:cs="Times New Roman"/>
        </w:rPr>
        <w:t>5</w:t>
      </w:r>
      <w:r>
        <w:rPr>
          <w:rStyle w:val="a3"/>
          <w:rFonts w:ascii="Times New Roman" w:eastAsia="標楷體" w:hAnsi="Times New Roman" w:cs="Times New Roman"/>
        </w:rPr>
        <w:t>）</w:t>
      </w:r>
      <w:r>
        <w:rPr>
          <w:rStyle w:val="a3"/>
          <w:rFonts w:ascii="標楷體" w:eastAsia="標楷體" w:hAnsi="標楷體" w:cs="Times New Roman"/>
        </w:rPr>
        <w:t>，並在本報名表</w:t>
      </w:r>
      <w:r>
        <w:rPr>
          <w:rStyle w:val="a3"/>
          <w:rFonts w:ascii="Times New Roman" w:eastAsia="標楷體" w:hAnsi="Times New Roman" w:cs="Times New Roman"/>
        </w:rPr>
        <w:t>（附件</w:t>
      </w:r>
      <w:r>
        <w:rPr>
          <w:rStyle w:val="a3"/>
          <w:rFonts w:ascii="Times New Roman" w:eastAsia="標楷體" w:hAnsi="Times New Roman" w:cs="Times New Roman"/>
        </w:rPr>
        <w:t>1</w:t>
      </w:r>
      <w:r>
        <w:rPr>
          <w:rStyle w:val="a3"/>
          <w:rFonts w:ascii="Times New Roman" w:eastAsia="標楷體" w:hAnsi="Times New Roman" w:cs="Times New Roman"/>
        </w:rPr>
        <w:t>）</w:t>
      </w:r>
      <w:r>
        <w:rPr>
          <w:rStyle w:val="a3"/>
          <w:rFonts w:ascii="標楷體" w:eastAsia="標楷體" w:hAnsi="標楷體" w:cs="Times New Roman"/>
        </w:rPr>
        <w:t>「創作分工」欄位勾選分工項目（可複選）。</w:t>
      </w:r>
    </w:p>
    <w:p w:rsidR="00000000" w:rsidRDefault="004409F8">
      <w:pPr>
        <w:pStyle w:val="af1"/>
        <w:pageBreakBefore/>
        <w:spacing w:line="300" w:lineRule="exact"/>
        <w:ind w:left="595" w:hanging="357"/>
        <w:jc w:val="both"/>
        <w:rPr>
          <w:rFonts w:ascii="Times New Roman" w:eastAsia="標楷體" w:hAnsi="Times New Roman" w:cs="Times New Roman"/>
          <w:b/>
        </w:rPr>
      </w:pPr>
    </w:p>
    <w:bookmarkEnd w:id="1"/>
    <w:p w:rsidR="00000000" w:rsidRDefault="004409F8">
      <w:r>
        <w:rPr>
          <w:rStyle w:val="a3"/>
          <w:rFonts w:ascii="Times New Roman" w:eastAsia="標楷體" w:hAnsi="Times New Roman" w:cs="Times New Roman"/>
          <w:sz w:val="26"/>
          <w:szCs w:val="26"/>
        </w:rPr>
        <w:t>附件</w:t>
      </w:r>
      <w:r>
        <w:rPr>
          <w:rStyle w:val="a3"/>
          <w:rFonts w:ascii="Times New Roman" w:eastAsia="標楷體" w:hAnsi="Times New Roman" w:cs="Times New Roman"/>
          <w:sz w:val="26"/>
          <w:szCs w:val="26"/>
        </w:rPr>
        <w:t xml:space="preserve">2 </w:t>
      </w:r>
      <w:r>
        <w:rPr>
          <w:rStyle w:val="a3"/>
          <w:rFonts w:ascii="Times New Roman" w:eastAsia="標楷體" w:hAnsi="Times New Roman" w:cs="Times New Roman"/>
          <w:sz w:val="26"/>
          <w:szCs w:val="26"/>
        </w:rPr>
        <w:t xml:space="preserve">  </w:t>
      </w:r>
      <w:r>
        <w:rPr>
          <w:rStyle w:val="a3"/>
          <w:rFonts w:ascii="Times New Roman" w:eastAsia="標楷體" w:hAnsi="Times New Roman" w:cs="Times New Roman"/>
          <w:sz w:val="26"/>
          <w:szCs w:val="26"/>
        </w:rPr>
        <w:t>報名表</w:t>
      </w:r>
      <w:r>
        <w:rPr>
          <w:rStyle w:val="a3"/>
          <w:rFonts w:ascii="Times New Roman" w:eastAsia="標楷體" w:hAnsi="Times New Roman" w:cs="Times New Roman"/>
          <w:b/>
          <w:sz w:val="26"/>
          <w:szCs w:val="26"/>
        </w:rPr>
        <w:t>（</w:t>
      </w:r>
      <w:r>
        <w:rPr>
          <w:rStyle w:val="a3"/>
          <w:rFonts w:ascii="Times New Roman" w:eastAsia="標楷體" w:hAnsi="Times New Roman" w:cs="Times New Roman"/>
          <w:b/>
          <w:sz w:val="26"/>
          <w:szCs w:val="26"/>
          <w:u w:val="single"/>
        </w:rPr>
        <w:t>每校一份</w:t>
      </w:r>
      <w:r>
        <w:rPr>
          <w:rStyle w:val="a3"/>
          <w:rFonts w:ascii="Times New Roman" w:eastAsia="標楷體" w:hAnsi="Times New Roman" w:cs="Times New Roman"/>
          <w:b/>
          <w:sz w:val="26"/>
          <w:szCs w:val="26"/>
        </w:rPr>
        <w:t>）</w:t>
      </w:r>
      <w:r>
        <w:rPr>
          <w:rStyle w:val="a3"/>
          <w:rFonts w:ascii="標楷體" w:eastAsia="標楷體" w:hAnsi="標楷體" w:cs="Times New Roman"/>
          <w:sz w:val="26"/>
          <w:szCs w:val="26"/>
        </w:rPr>
        <w:t>(</w:t>
      </w:r>
      <w:r>
        <w:rPr>
          <w:rStyle w:val="a3"/>
          <w:rFonts w:ascii="標楷體" w:eastAsia="標楷體" w:hAnsi="標楷體" w:cs="Times New Roman"/>
          <w:sz w:val="26"/>
          <w:szCs w:val="26"/>
        </w:rPr>
        <w:t>高中職組適用</w:t>
      </w:r>
      <w:r>
        <w:rPr>
          <w:rStyle w:val="a3"/>
          <w:rFonts w:ascii="標楷體" w:eastAsia="標楷體" w:hAnsi="標楷體" w:cs="Times New Roman"/>
          <w:sz w:val="26"/>
          <w:szCs w:val="26"/>
        </w:rPr>
        <w:t>)</w:t>
      </w:r>
    </w:p>
    <w:p w:rsidR="00000000" w:rsidRDefault="004409F8">
      <w:pPr>
        <w:snapToGrid w:val="0"/>
        <w:spacing w:before="72"/>
        <w:jc w:val="center"/>
      </w:pPr>
      <w:r>
        <w:rPr>
          <w:rStyle w:val="a3"/>
          <w:rFonts w:ascii="Times New Roman" w:eastAsia="標楷體" w:hAnsi="Times New Roman" w:cs="Times New Roman"/>
          <w:b/>
          <w:color w:val="000000"/>
          <w:sz w:val="36"/>
          <w:szCs w:val="36"/>
        </w:rPr>
        <w:t>第二屆海洋科普繪本創作徵選活動</w:t>
      </w:r>
      <w:r>
        <w:rPr>
          <w:rStyle w:val="a3"/>
          <w:rFonts w:ascii="Times New Roman" w:eastAsia="標楷體" w:hAnsi="Times New Roman" w:cs="Times New Roman"/>
          <w:b/>
          <w:sz w:val="36"/>
          <w:szCs w:val="36"/>
        </w:rPr>
        <w:t>報名表【高中職組】</w:t>
      </w:r>
    </w:p>
    <w:p w:rsidR="00000000" w:rsidRDefault="004409F8">
      <w:pPr>
        <w:snapToGrid w:val="0"/>
        <w:spacing w:before="72"/>
        <w:jc w:val="right"/>
      </w:pPr>
      <w:r>
        <w:rPr>
          <w:rStyle w:val="a3"/>
          <w:rFonts w:ascii="Times New Roman" w:eastAsia="標楷體" w:hAnsi="Times New Roman" w:cs="Times New Roman"/>
          <w:sz w:val="20"/>
          <w:szCs w:val="28"/>
        </w:rPr>
        <w:t>作品編號（由承辦單位填寫）：</w:t>
      </w:r>
      <w:r>
        <w:rPr>
          <w:rStyle w:val="a3"/>
          <w:rFonts w:ascii="Times New Roman" w:eastAsia="Times New Roman" w:hAnsi="Times New Roman" w:cs="Times New Roman"/>
          <w:sz w:val="36"/>
          <w:szCs w:val="36"/>
        </w:rPr>
        <w:t xml:space="preserve">              </w:t>
      </w:r>
    </w:p>
    <w:p w:rsidR="00000000" w:rsidRDefault="004409F8">
      <w:pPr>
        <w:snapToGrid w:val="0"/>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0" w:type="auto"/>
        <w:tblInd w:w="-181" w:type="dxa"/>
        <w:tblLayout w:type="fixed"/>
        <w:tblLook w:val="0000" w:firstRow="0" w:lastRow="0" w:firstColumn="0" w:lastColumn="0" w:noHBand="0" w:noVBand="0"/>
      </w:tblPr>
      <w:tblGrid>
        <w:gridCol w:w="1547"/>
        <w:gridCol w:w="1262"/>
        <w:gridCol w:w="592"/>
        <w:gridCol w:w="257"/>
        <w:gridCol w:w="2152"/>
        <w:gridCol w:w="92"/>
        <w:gridCol w:w="767"/>
        <w:gridCol w:w="144"/>
        <w:gridCol w:w="131"/>
        <w:gridCol w:w="989"/>
        <w:gridCol w:w="971"/>
        <w:gridCol w:w="28"/>
        <w:gridCol w:w="1994"/>
      </w:tblGrid>
      <w:tr w:rsidR="00000000">
        <w:trPr>
          <w:trHeight w:val="575"/>
        </w:trPr>
        <w:tc>
          <w:tcPr>
            <w:tcW w:w="1547"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作品名稱</w:t>
            </w:r>
          </w:p>
        </w:tc>
        <w:tc>
          <w:tcPr>
            <w:tcW w:w="3268" w:type="dxa"/>
            <w:gridSpan w:val="4"/>
            <w:tcBorders>
              <w:top w:val="single" w:sz="4" w:space="0" w:color="000000"/>
              <w:left w:val="single" w:sz="6" w:space="0" w:color="000000"/>
              <w:bottom w:val="single" w:sz="4" w:space="0" w:color="000000"/>
            </w:tcBorders>
            <w:shd w:val="clear" w:color="auto" w:fill="auto"/>
          </w:tcPr>
          <w:p w:rsidR="00000000" w:rsidRDefault="004409F8">
            <w:pPr>
              <w:snapToGrid w:val="0"/>
              <w:rPr>
                <w:rFonts w:ascii="Times New Roman" w:eastAsia="標楷體" w:hAnsi="Times New Roman" w:cs="Times New Roman"/>
              </w:rPr>
            </w:pPr>
          </w:p>
        </w:tc>
        <w:tc>
          <w:tcPr>
            <w:tcW w:w="2235" w:type="dxa"/>
            <w:gridSpan w:val="4"/>
            <w:tcBorders>
              <w:top w:val="single" w:sz="4" w:space="0" w:color="000000"/>
              <w:left w:val="single" w:sz="4" w:space="0" w:color="000000"/>
              <w:bottom w:val="single" w:sz="4" w:space="0" w:color="000000"/>
            </w:tcBorders>
            <w:shd w:val="clear" w:color="auto" w:fill="auto"/>
            <w:vAlign w:val="center"/>
          </w:tcPr>
          <w:p w:rsidR="00000000" w:rsidRDefault="004409F8">
            <w:pPr>
              <w:spacing w:line="240" w:lineRule="exact"/>
              <w:jc w:val="center"/>
            </w:pPr>
            <w:r>
              <w:rPr>
                <w:rFonts w:ascii="Times New Roman" w:eastAsia="標楷體" w:hAnsi="Times New Roman" w:cs="Times New Roman"/>
              </w:rPr>
              <w:t>作品主題類型</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守護海岸</w:t>
            </w:r>
          </w:p>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食魚教育</w:t>
            </w:r>
          </w:p>
          <w:p w:rsidR="00000000" w:rsidRDefault="004409F8">
            <w:pPr>
              <w:spacing w:line="280" w:lineRule="exact"/>
            </w:pPr>
            <w:r>
              <w:rPr>
                <w:rStyle w:val="a3"/>
                <w:rFonts w:ascii="新細明體" w:hAnsi="新細明體" w:cs="新細明體"/>
                <w:b/>
                <w:sz w:val="28"/>
                <w:szCs w:val="28"/>
              </w:rPr>
              <w:t>□</w:t>
            </w:r>
            <w:r>
              <w:rPr>
                <w:rStyle w:val="a3"/>
                <w:rFonts w:ascii="Times New Roman" w:eastAsia="標楷體" w:hAnsi="Times New Roman" w:cs="Times New Roman"/>
              </w:rPr>
              <w:t>減塑行動</w:t>
            </w:r>
          </w:p>
        </w:tc>
      </w:tr>
      <w:tr w:rsidR="00000000">
        <w:trPr>
          <w:trHeight w:val="413"/>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85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300" w:lineRule="exact"/>
              <w:jc w:val="center"/>
            </w:pPr>
            <w:r>
              <w:rPr>
                <w:rFonts w:ascii="Times New Roman" w:eastAsia="標楷體" w:hAnsi="Times New Roman" w:cs="Times New Roman"/>
              </w:rPr>
              <w:t>參賽組別</w:t>
            </w:r>
          </w:p>
        </w:tc>
        <w:tc>
          <w:tcPr>
            <w:tcW w:w="7525" w:type="dxa"/>
            <w:gridSpan w:val="10"/>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320" w:lineRule="exact"/>
              <w:jc w:val="both"/>
            </w:pPr>
            <w:r>
              <w:rPr>
                <w:rFonts w:ascii="Times New Roman" w:eastAsia="標楷體" w:hAnsi="Times New Roman" w:cs="Times New Roman"/>
              </w:rPr>
              <w:t>高中職組</w:t>
            </w:r>
          </w:p>
        </w:tc>
      </w:tr>
      <w:tr w:rsidR="00000000">
        <w:trPr>
          <w:trHeight w:val="426"/>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85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標楷體" w:eastAsia="標楷體" w:hAnsi="標楷體" w:cs="Times New Roman"/>
              </w:rPr>
              <w:t>創作小組人數</w:t>
            </w:r>
          </w:p>
        </w:tc>
        <w:tc>
          <w:tcPr>
            <w:tcW w:w="7525" w:type="dxa"/>
            <w:gridSpan w:val="10"/>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320" w:lineRule="exact"/>
              <w:jc w:val="both"/>
            </w:pPr>
            <w:r>
              <w:rPr>
                <w:rStyle w:val="a3"/>
                <w:rFonts w:ascii="Times New Roman" w:eastAsia="標楷體" w:hAnsi="Times New Roman" w:cs="Times New Roman"/>
              </w:rPr>
              <w:t>學生（</w:t>
            </w:r>
            <w:r>
              <w:rPr>
                <w:rStyle w:val="a3"/>
                <w:rFonts w:ascii="Times New Roman" w:eastAsia="Times New Roman" w:hAnsi="Times New Roman" w:cs="Times New Roman"/>
              </w:rPr>
              <w:t xml:space="preserve"> </w:t>
            </w:r>
            <w:r>
              <w:rPr>
                <w:rStyle w:val="a3"/>
                <w:rFonts w:ascii="Times New Roman" w:eastAsia="標楷體" w:hAnsi="Times New Roman" w:cs="Times New Roman"/>
              </w:rPr>
              <w:t>）人＋指導教師（</w:t>
            </w:r>
            <w:r>
              <w:rPr>
                <w:rStyle w:val="a3"/>
                <w:rFonts w:ascii="Times New Roman" w:eastAsia="Times New Roman" w:hAnsi="Times New Roman" w:cs="Times New Roman"/>
              </w:rPr>
              <w:t xml:space="preserve"> </w:t>
            </w:r>
            <w:r>
              <w:rPr>
                <w:rStyle w:val="a3"/>
                <w:rFonts w:ascii="Times New Roman" w:eastAsia="標楷體" w:hAnsi="Times New Roman" w:cs="Times New Roman"/>
              </w:rPr>
              <w:t>）人＝共（</w:t>
            </w:r>
            <w:r>
              <w:rPr>
                <w:rStyle w:val="a3"/>
                <w:rFonts w:ascii="Times New Roman" w:eastAsia="Times New Roman" w:hAnsi="Times New Roman" w:cs="Times New Roman"/>
              </w:rPr>
              <w:t xml:space="preserve"> </w:t>
            </w:r>
            <w:r>
              <w:rPr>
                <w:rStyle w:val="a3"/>
                <w:rFonts w:ascii="Times New Roman" w:eastAsia="標楷體" w:hAnsi="Times New Roman" w:cs="Times New Roman"/>
              </w:rPr>
              <w:t>）人</w:t>
            </w:r>
          </w:p>
        </w:tc>
      </w:tr>
      <w:tr w:rsidR="00000000">
        <w:trPr>
          <w:trHeight w:val="398"/>
        </w:trPr>
        <w:tc>
          <w:tcPr>
            <w:tcW w:w="1547"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p>
          <w:p w:rsidR="00000000" w:rsidRDefault="004409F8">
            <w:pPr>
              <w:jc w:val="center"/>
            </w:pPr>
            <w:r>
              <w:rPr>
                <w:rFonts w:ascii="Times New Roman" w:eastAsia="標楷體" w:hAnsi="Times New Roman" w:cs="Times New Roman"/>
              </w:rPr>
              <w:t>資料</w:t>
            </w:r>
          </w:p>
          <w:p w:rsidR="00000000" w:rsidRDefault="004409F8">
            <w:pPr>
              <w:jc w:val="center"/>
            </w:pPr>
            <w:r>
              <w:rPr>
                <w:rStyle w:val="a3"/>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就讀學校</w:t>
            </w:r>
          </w:p>
        </w:tc>
        <w:tc>
          <w:tcPr>
            <w:tcW w:w="7525" w:type="dxa"/>
            <w:gridSpan w:val="10"/>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ind w:firstLine="1440"/>
              <w:jc w:val="both"/>
            </w:pPr>
            <w:r>
              <w:rPr>
                <w:rStyle w:val="a3"/>
                <w:rFonts w:ascii="Times New Roman" w:eastAsia="標楷體" w:hAnsi="Times New Roman" w:cs="Times New Roman"/>
              </w:rPr>
              <w:t>縣（市）學校名稱</w:t>
            </w:r>
          </w:p>
        </w:tc>
      </w:tr>
      <w:tr w:rsidR="00000000">
        <w:trPr>
          <w:trHeight w:val="448"/>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姓名</w:t>
            </w:r>
          </w:p>
        </w:tc>
        <w:tc>
          <w:tcPr>
            <w:tcW w:w="224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67"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1264" w:type="dxa"/>
            <w:gridSpan w:val="3"/>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99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就讀</w:t>
            </w:r>
          </w:p>
          <w:p w:rsidR="00000000" w:rsidRDefault="004409F8">
            <w:pPr>
              <w:spacing w:line="280" w:lineRule="exact"/>
              <w:jc w:val="center"/>
            </w:pPr>
            <w:r>
              <w:rPr>
                <w:rFonts w:ascii="Times New Roman" w:eastAsia="標楷體" w:hAnsi="Times New Roman" w:cs="Times New Roman"/>
              </w:rPr>
              <w:t>年級</w:t>
            </w:r>
          </w:p>
        </w:tc>
        <w:tc>
          <w:tcPr>
            <w:tcW w:w="1994"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jc w:val="right"/>
            </w:pPr>
            <w:r>
              <w:rPr>
                <w:rFonts w:ascii="Times New Roman" w:eastAsia="標楷體" w:hAnsi="Times New Roman" w:cs="Times New Roman"/>
              </w:rPr>
              <w:t>年級</w:t>
            </w:r>
          </w:p>
        </w:tc>
      </w:tr>
      <w:tr w:rsidR="00000000">
        <w:trPr>
          <w:trHeight w:val="599"/>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電話</w:t>
            </w:r>
          </w:p>
        </w:tc>
        <w:tc>
          <w:tcPr>
            <w:tcW w:w="3011"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p>
        </w:tc>
        <w:tc>
          <w:tcPr>
            <w:tcW w:w="1264" w:type="dxa"/>
            <w:gridSpan w:val="3"/>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617220</wp:posOffset>
                      </wp:positionH>
                      <wp:positionV relativeFrom="paragraph">
                        <wp:posOffset>120015</wp:posOffset>
                      </wp:positionV>
                      <wp:extent cx="137160" cy="103505"/>
                      <wp:effectExtent l="22225" t="46990" r="31115" b="4953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D2D1CA" id="向右箭號 15" o:spid="_x0000_s1026" style="position:absolute;margin-left:48.6pt;margin-top:9.45pt;width:10.8pt;height:8.1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創作</w:t>
            </w:r>
          </w:p>
          <w:p w:rsidR="00000000" w:rsidRDefault="004409F8">
            <w:pPr>
              <w:spacing w:line="280" w:lineRule="exact"/>
              <w:jc w:val="center"/>
            </w:pPr>
            <w:r>
              <w:rPr>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93"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w:t>
            </w:r>
            <w:r>
              <w:rPr>
                <w:rStyle w:val="a3"/>
                <w:rFonts w:ascii="Times New Roman" w:eastAsia="標楷體" w:hAnsi="Times New Roman" w:cs="Times New Roman"/>
              </w:rPr>
              <w:t>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287"/>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Email</w:t>
            </w:r>
          </w:p>
        </w:tc>
        <w:tc>
          <w:tcPr>
            <w:tcW w:w="7268"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586"/>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姓名</w:t>
            </w:r>
          </w:p>
        </w:tc>
        <w:tc>
          <w:tcPr>
            <w:tcW w:w="224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126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99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就讀</w:t>
            </w:r>
          </w:p>
          <w:p w:rsidR="00000000" w:rsidRDefault="004409F8">
            <w:pPr>
              <w:spacing w:line="280" w:lineRule="exact"/>
              <w:jc w:val="center"/>
            </w:pPr>
            <w:r>
              <w:rPr>
                <w:rFonts w:ascii="Times New Roman" w:eastAsia="標楷體" w:hAnsi="Times New Roman" w:cs="Times New Roman"/>
              </w:rPr>
              <w:t>年級</w:t>
            </w:r>
          </w:p>
        </w:tc>
        <w:tc>
          <w:tcPr>
            <w:tcW w:w="1994"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jc w:val="right"/>
            </w:pPr>
            <w:r>
              <w:rPr>
                <w:rFonts w:ascii="Times New Roman" w:eastAsia="標楷體" w:hAnsi="Times New Roman" w:cs="Times New Roman"/>
              </w:rPr>
              <w:t>年級</w:t>
            </w:r>
          </w:p>
        </w:tc>
      </w:tr>
      <w:tr w:rsidR="00000000">
        <w:trPr>
          <w:trHeight w:val="599"/>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電話</w:t>
            </w:r>
          </w:p>
        </w:tc>
        <w:tc>
          <w:tcPr>
            <w:tcW w:w="3011"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p>
        </w:tc>
        <w:tc>
          <w:tcPr>
            <w:tcW w:w="126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622300</wp:posOffset>
                      </wp:positionH>
                      <wp:positionV relativeFrom="paragraph">
                        <wp:posOffset>-1905</wp:posOffset>
                      </wp:positionV>
                      <wp:extent cx="137160" cy="103505"/>
                      <wp:effectExtent l="17780" t="47625" r="35560" b="48895"/>
                      <wp:wrapNone/>
                      <wp:docPr id="9"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82C04D" id="向右箭號 15" o:spid="_x0000_s1026" style="position:absolute;margin-left:49pt;margin-top:-.15pt;width:10.8pt;height:8.1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93"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332"/>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Email</w:t>
            </w:r>
          </w:p>
        </w:tc>
        <w:tc>
          <w:tcPr>
            <w:tcW w:w="7268"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314"/>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姓名</w:t>
            </w:r>
          </w:p>
        </w:tc>
        <w:tc>
          <w:tcPr>
            <w:tcW w:w="224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126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99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就讀</w:t>
            </w:r>
          </w:p>
          <w:p w:rsidR="00000000" w:rsidRDefault="004409F8">
            <w:pPr>
              <w:spacing w:line="280" w:lineRule="exact"/>
              <w:jc w:val="center"/>
            </w:pPr>
            <w:r>
              <w:rPr>
                <w:rFonts w:ascii="Times New Roman" w:eastAsia="標楷體" w:hAnsi="Times New Roman" w:cs="Times New Roman"/>
              </w:rPr>
              <w:t>年級</w:t>
            </w:r>
          </w:p>
        </w:tc>
        <w:tc>
          <w:tcPr>
            <w:tcW w:w="1994"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jc w:val="right"/>
            </w:pPr>
            <w:r>
              <w:rPr>
                <w:rFonts w:ascii="Times New Roman" w:eastAsia="標楷體" w:hAnsi="Times New Roman" w:cs="Times New Roman"/>
              </w:rPr>
              <w:t>年級</w:t>
            </w:r>
          </w:p>
        </w:tc>
      </w:tr>
      <w:tr w:rsidR="00000000">
        <w:trPr>
          <w:trHeight w:val="314"/>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電話</w:t>
            </w:r>
          </w:p>
        </w:tc>
        <w:tc>
          <w:tcPr>
            <w:tcW w:w="3011"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p>
        </w:tc>
        <w:tc>
          <w:tcPr>
            <w:tcW w:w="126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617855</wp:posOffset>
                      </wp:positionH>
                      <wp:positionV relativeFrom="paragraph">
                        <wp:posOffset>43815</wp:posOffset>
                      </wp:positionV>
                      <wp:extent cx="137160" cy="103505"/>
                      <wp:effectExtent l="13335" t="50165" r="40005" b="46355"/>
                      <wp:wrapNone/>
                      <wp:docPr id="8"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2A169B" id="向右箭號 15" o:spid="_x0000_s1026" style="position:absolute;margin-left:48.65pt;margin-top:3.45pt;width:10.8pt;height:8.1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93"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312"/>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Email</w:t>
            </w:r>
          </w:p>
        </w:tc>
        <w:tc>
          <w:tcPr>
            <w:tcW w:w="7268"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314"/>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姓名</w:t>
            </w:r>
          </w:p>
        </w:tc>
        <w:tc>
          <w:tcPr>
            <w:tcW w:w="224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126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99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就讀</w:t>
            </w:r>
          </w:p>
          <w:p w:rsidR="00000000" w:rsidRDefault="004409F8">
            <w:pPr>
              <w:spacing w:line="280" w:lineRule="exact"/>
              <w:jc w:val="center"/>
            </w:pPr>
            <w:r>
              <w:rPr>
                <w:rFonts w:ascii="Times New Roman" w:eastAsia="標楷體" w:hAnsi="Times New Roman" w:cs="Times New Roman"/>
              </w:rPr>
              <w:t>年級</w:t>
            </w:r>
          </w:p>
        </w:tc>
        <w:tc>
          <w:tcPr>
            <w:tcW w:w="1994"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jc w:val="right"/>
            </w:pPr>
            <w:r>
              <w:rPr>
                <w:rFonts w:ascii="Times New Roman" w:eastAsia="標楷體" w:hAnsi="Times New Roman" w:cs="Times New Roman"/>
              </w:rPr>
              <w:t>年級</w:t>
            </w:r>
          </w:p>
        </w:tc>
      </w:tr>
      <w:tr w:rsidR="00000000">
        <w:trPr>
          <w:trHeight w:val="314"/>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電話</w:t>
            </w:r>
          </w:p>
        </w:tc>
        <w:tc>
          <w:tcPr>
            <w:tcW w:w="3011"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p>
        </w:tc>
        <w:tc>
          <w:tcPr>
            <w:tcW w:w="1264" w:type="dxa"/>
            <w:gridSpan w:val="3"/>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622300</wp:posOffset>
                      </wp:positionH>
                      <wp:positionV relativeFrom="paragraph">
                        <wp:posOffset>-1905</wp:posOffset>
                      </wp:positionV>
                      <wp:extent cx="137160" cy="103505"/>
                      <wp:effectExtent l="17780" t="43815" r="35560" b="52705"/>
                      <wp:wrapNone/>
                      <wp:docPr id="7"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A870A4" id="向右箭號 15" o:spid="_x0000_s1026" style="position:absolute;margin-left:49pt;margin-top:-.15pt;width:10.8pt;height:8.1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93"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292"/>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2"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849"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Email</w:t>
            </w:r>
          </w:p>
        </w:tc>
        <w:tc>
          <w:tcPr>
            <w:tcW w:w="7268"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444"/>
        </w:trPr>
        <w:tc>
          <w:tcPr>
            <w:tcW w:w="1547" w:type="dxa"/>
            <w:vMerge w:val="restart"/>
            <w:tcBorders>
              <w:top w:val="single" w:sz="6" w:space="0" w:color="000000"/>
              <w:left w:val="single" w:sz="4" w:space="0" w:color="000000"/>
              <w:bottom w:val="single" w:sz="6" w:space="0" w:color="000000"/>
            </w:tcBorders>
            <w:shd w:val="clear" w:color="auto" w:fill="auto"/>
            <w:vAlign w:val="center"/>
          </w:tcPr>
          <w:p w:rsidR="00000000" w:rsidRDefault="004409F8">
            <w:pPr>
              <w:jc w:val="center"/>
            </w:pPr>
            <w:r>
              <w:rPr>
                <w:rFonts w:ascii="Times New Roman" w:eastAsia="標楷體" w:hAnsi="Times New Roman" w:cs="Times New Roman"/>
              </w:rPr>
              <w:t>指導教師</w:t>
            </w:r>
            <w:r>
              <w:rPr>
                <w:rFonts w:ascii="Times New Roman" w:eastAsia="標楷體" w:hAnsi="Times New Roman" w:cs="Times New Roman"/>
              </w:rPr>
              <w:t>(1)</w:t>
            </w:r>
          </w:p>
          <w:p w:rsidR="00000000" w:rsidRDefault="004409F8">
            <w:pPr>
              <w:jc w:val="cente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姓名</w:t>
            </w:r>
          </w:p>
        </w:tc>
        <w:tc>
          <w:tcPr>
            <w:tcW w:w="3155" w:type="dxa"/>
            <w:gridSpan w:val="4"/>
            <w:tcBorders>
              <w:top w:val="single" w:sz="6" w:space="0" w:color="000000"/>
              <w:left w:val="single" w:sz="6" w:space="0" w:color="000000"/>
              <w:bottom w:val="single" w:sz="6" w:space="0" w:color="000000"/>
            </w:tcBorders>
            <w:shd w:val="clear" w:color="auto" w:fill="auto"/>
            <w:vAlign w:val="center"/>
          </w:tcPr>
          <w:p w:rsidR="00000000" w:rsidRDefault="004409F8">
            <w:pPr>
              <w:snapToGrid w:val="0"/>
              <w:spacing w:line="280" w:lineRule="exact"/>
              <w:jc w:val="center"/>
              <w:rPr>
                <w:rFonts w:ascii="Times New Roman" w:eastAsia="標楷體" w:hAnsi="Times New Roman" w:cs="Times New Roman"/>
              </w:rPr>
            </w:pPr>
          </w:p>
        </w:tc>
        <w:tc>
          <w:tcPr>
            <w:tcW w:w="1120" w:type="dxa"/>
            <w:gridSpan w:val="2"/>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2993"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男</w:t>
            </w:r>
            <w:r>
              <w:rPr>
                <w:rStyle w:val="a3"/>
                <w:rFonts w:ascii="Times New Roman" w:eastAsia="Times New Roman" w:hAnsi="Times New Roman" w:cs="Times New Roman"/>
              </w:rPr>
              <w:t xml:space="preserve">    </w:t>
            </w:r>
            <w:r>
              <w:rPr>
                <w:rStyle w:val="a3"/>
                <w:rFonts w:ascii="新細明體" w:hAnsi="新細明體" w:cs="Times New Roman"/>
                <w:sz w:val="28"/>
                <w:szCs w:val="28"/>
              </w:rPr>
              <w:t>□</w:t>
            </w:r>
            <w:r>
              <w:rPr>
                <w:rStyle w:val="a3"/>
                <w:rFonts w:ascii="Times New Roman" w:eastAsia="標楷體" w:hAnsi="Times New Roman" w:cs="Times New Roman"/>
              </w:rPr>
              <w:t>女</w:t>
            </w:r>
          </w:p>
        </w:tc>
      </w:tr>
      <w:tr w:rsidR="00000000">
        <w:trPr>
          <w:trHeight w:val="408"/>
        </w:trPr>
        <w:tc>
          <w:tcPr>
            <w:tcW w:w="1547" w:type="dxa"/>
            <w:vMerge/>
            <w:tcBorders>
              <w:top w:val="single" w:sz="6" w:space="0" w:color="000000"/>
              <w:left w:val="single" w:sz="4" w:space="0" w:color="000000"/>
              <w:bottom w:val="single" w:sz="6" w:space="0" w:color="000000"/>
            </w:tcBorders>
            <w:shd w:val="clear" w:color="auto" w:fill="auto"/>
            <w:vAlign w:val="center"/>
          </w:tcPr>
          <w:p w:rsidR="00000000" w:rsidRDefault="004409F8"/>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授課領域</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r>
              <w:rPr>
                <w:rStyle w:val="a3"/>
                <w:rFonts w:ascii="Times New Roman" w:eastAsia="標楷體" w:hAnsi="Times New Roman" w:cs="Times New Roman"/>
              </w:rPr>
              <w:t>科系</w:t>
            </w:r>
            <w:r>
              <w:rPr>
                <w:rStyle w:val="a3"/>
                <w:rFonts w:ascii="Times New Roman" w:eastAsia="標楷體" w:hAnsi="Times New Roman" w:cs="Times New Roman"/>
              </w:rPr>
              <w:t>)</w:t>
            </w:r>
          </w:p>
        </w:tc>
        <w:tc>
          <w:tcPr>
            <w:tcW w:w="7268" w:type="dxa"/>
            <w:gridSpan w:val="9"/>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導師</w:t>
            </w:r>
            <w:r>
              <w:rPr>
                <w:rStyle w:val="a3"/>
                <w:rFonts w:ascii="Times New Roman" w:eastAsia="Times New Roman" w:hAnsi="Times New Roman" w:cs="Times New Roman"/>
              </w:rPr>
              <w:t xml:space="preserve">     </w:t>
            </w:r>
            <w:r>
              <w:rPr>
                <w:rStyle w:val="a3"/>
                <w:rFonts w:ascii="新細明體" w:hAnsi="新細明體" w:cs="Times New Roman"/>
                <w:sz w:val="28"/>
                <w:szCs w:val="28"/>
              </w:rPr>
              <w:t>□</w:t>
            </w:r>
            <w:r>
              <w:rPr>
                <w:rStyle w:val="a3"/>
                <w:rFonts w:ascii="Times New Roman" w:eastAsia="標楷體" w:hAnsi="Times New Roman" w:cs="Times New Roman"/>
              </w:rPr>
              <w:t>科任教師，授課科別：</w:t>
            </w:r>
          </w:p>
        </w:tc>
      </w:tr>
      <w:tr w:rsidR="00000000">
        <w:trPr>
          <w:trHeight w:val="449"/>
        </w:trPr>
        <w:tc>
          <w:tcPr>
            <w:tcW w:w="1547" w:type="dxa"/>
            <w:vMerge/>
            <w:tcBorders>
              <w:top w:val="single" w:sz="6" w:space="0" w:color="000000"/>
              <w:left w:val="single" w:sz="4" w:space="0" w:color="000000"/>
              <w:bottom w:val="single" w:sz="6" w:space="0" w:color="000000"/>
            </w:tcBorders>
            <w:shd w:val="clear" w:color="auto" w:fill="auto"/>
            <w:vAlign w:val="center"/>
          </w:tcPr>
          <w:p w:rsidR="00000000" w:rsidRDefault="004409F8"/>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聯絡電話</w:t>
            </w:r>
          </w:p>
        </w:tc>
        <w:tc>
          <w:tcPr>
            <w:tcW w:w="7268" w:type="dxa"/>
            <w:gridSpan w:val="9"/>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學校電話：（）分機</w:t>
            </w:r>
          </w:p>
          <w:p w:rsidR="00000000" w:rsidRDefault="004409F8">
            <w:pPr>
              <w:spacing w:line="280" w:lineRule="exact"/>
            </w:pPr>
            <w:r>
              <w:rPr>
                <w:rFonts w:ascii="Times New Roman" w:eastAsia="標楷體" w:hAnsi="Times New Roman" w:cs="Times New Roman"/>
              </w:rPr>
              <w:t>手機：</w:t>
            </w:r>
          </w:p>
        </w:tc>
      </w:tr>
      <w:tr w:rsidR="00000000">
        <w:trPr>
          <w:trHeight w:val="379"/>
        </w:trPr>
        <w:tc>
          <w:tcPr>
            <w:tcW w:w="1547" w:type="dxa"/>
            <w:vMerge/>
            <w:tcBorders>
              <w:top w:val="single" w:sz="6" w:space="0" w:color="000000"/>
              <w:left w:val="single" w:sz="4" w:space="0" w:color="000000"/>
              <w:bottom w:val="single" w:sz="6" w:space="0" w:color="000000"/>
            </w:tcBorders>
            <w:shd w:val="clear" w:color="auto" w:fill="auto"/>
            <w:vAlign w:val="center"/>
          </w:tcPr>
          <w:p w:rsidR="00000000" w:rsidRDefault="004409F8"/>
        </w:tc>
        <w:tc>
          <w:tcPr>
            <w:tcW w:w="9379" w:type="dxa"/>
            <w:gridSpan w:val="1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E-mail</w:t>
            </w:r>
            <w:r>
              <w:rPr>
                <w:rFonts w:ascii="Times New Roman" w:eastAsia="標楷體" w:hAnsi="Times New Roman" w:cs="Times New Roman"/>
              </w:rPr>
              <w:t>：</w:t>
            </w:r>
          </w:p>
        </w:tc>
      </w:tr>
      <w:tr w:rsidR="00000000">
        <w:trPr>
          <w:trHeight w:val="447"/>
        </w:trPr>
        <w:tc>
          <w:tcPr>
            <w:tcW w:w="1547" w:type="dxa"/>
            <w:vMerge w:val="restart"/>
            <w:tcBorders>
              <w:top w:val="single" w:sz="6" w:space="0" w:color="000000"/>
              <w:left w:val="single" w:sz="4"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指導教師</w:t>
            </w:r>
            <w:r>
              <w:rPr>
                <w:rFonts w:ascii="Times New Roman" w:eastAsia="標楷體" w:hAnsi="Times New Roman" w:cs="Times New Roman"/>
              </w:rPr>
              <w:t>(2)</w:t>
            </w:r>
          </w:p>
          <w:p w:rsidR="00000000" w:rsidRDefault="004409F8">
            <w:pPr>
              <w:jc w:val="cente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姓名</w:t>
            </w:r>
          </w:p>
        </w:tc>
        <w:tc>
          <w:tcPr>
            <w:tcW w:w="3155" w:type="dxa"/>
            <w:gridSpan w:val="4"/>
            <w:tcBorders>
              <w:top w:val="single" w:sz="6" w:space="0" w:color="000000"/>
              <w:left w:val="single" w:sz="6" w:space="0" w:color="000000"/>
              <w:bottom w:val="single" w:sz="6" w:space="0" w:color="000000"/>
            </w:tcBorders>
            <w:shd w:val="clear" w:color="auto" w:fill="auto"/>
            <w:vAlign w:val="center"/>
          </w:tcPr>
          <w:p w:rsidR="00000000" w:rsidRDefault="004409F8">
            <w:pPr>
              <w:snapToGrid w:val="0"/>
              <w:spacing w:line="280" w:lineRule="exact"/>
              <w:jc w:val="center"/>
              <w:rPr>
                <w:rFonts w:ascii="Times New Roman" w:eastAsia="標楷體" w:hAnsi="Times New Roman" w:cs="Times New Roman"/>
              </w:rPr>
            </w:pPr>
          </w:p>
        </w:tc>
        <w:tc>
          <w:tcPr>
            <w:tcW w:w="1120" w:type="dxa"/>
            <w:gridSpan w:val="2"/>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性別</w:t>
            </w:r>
          </w:p>
        </w:tc>
        <w:tc>
          <w:tcPr>
            <w:tcW w:w="2993"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男</w:t>
            </w:r>
            <w:r>
              <w:rPr>
                <w:rStyle w:val="a3"/>
                <w:rFonts w:ascii="Times New Roman" w:eastAsia="Times New Roman" w:hAnsi="Times New Roman" w:cs="Times New Roman"/>
              </w:rPr>
              <w:t xml:space="preserve">    </w:t>
            </w:r>
            <w:r>
              <w:rPr>
                <w:rStyle w:val="a3"/>
                <w:rFonts w:ascii="新細明體" w:hAnsi="新細明體" w:cs="Times New Roman"/>
                <w:sz w:val="28"/>
                <w:szCs w:val="28"/>
              </w:rPr>
              <w:t>□</w:t>
            </w:r>
            <w:r>
              <w:rPr>
                <w:rStyle w:val="a3"/>
                <w:rFonts w:ascii="Times New Roman" w:eastAsia="標楷體" w:hAnsi="Times New Roman" w:cs="Times New Roman"/>
              </w:rPr>
              <w:t>女</w:t>
            </w:r>
          </w:p>
        </w:tc>
      </w:tr>
      <w:tr w:rsidR="00000000">
        <w:trPr>
          <w:trHeight w:val="408"/>
        </w:trPr>
        <w:tc>
          <w:tcPr>
            <w:tcW w:w="1547" w:type="dxa"/>
            <w:vMerge/>
            <w:tcBorders>
              <w:top w:val="single" w:sz="6" w:space="0" w:color="000000"/>
              <w:left w:val="single" w:sz="4" w:space="0" w:color="000000"/>
              <w:bottom w:val="single" w:sz="4" w:space="0" w:color="000000"/>
            </w:tcBorders>
            <w:shd w:val="clear" w:color="auto" w:fill="auto"/>
            <w:vAlign w:val="center"/>
          </w:tcPr>
          <w:p w:rsidR="00000000" w:rsidRDefault="004409F8"/>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授課領域</w:t>
            </w:r>
            <w:r>
              <w:rPr>
                <w:rStyle w:val="a3"/>
                <w:rFonts w:ascii="Times New Roman" w:eastAsia="Times New Roman" w:hAnsi="Times New Roman" w:cs="Times New Roman"/>
              </w:rPr>
              <w:t xml:space="preserve"> </w:t>
            </w:r>
            <w:r>
              <w:rPr>
                <w:rStyle w:val="a3"/>
                <w:rFonts w:ascii="Times New Roman" w:eastAsia="標楷體" w:hAnsi="Times New Roman" w:cs="Times New Roman"/>
              </w:rPr>
              <w:t>(</w:t>
            </w:r>
            <w:r>
              <w:rPr>
                <w:rStyle w:val="a3"/>
                <w:rFonts w:ascii="Times New Roman" w:eastAsia="標楷體" w:hAnsi="Times New Roman" w:cs="Times New Roman"/>
              </w:rPr>
              <w:t>科系</w:t>
            </w:r>
            <w:r>
              <w:rPr>
                <w:rStyle w:val="a3"/>
                <w:rFonts w:ascii="Times New Roman" w:eastAsia="標楷體" w:hAnsi="Times New Roman" w:cs="Times New Roman"/>
              </w:rPr>
              <w:t>)</w:t>
            </w:r>
          </w:p>
        </w:tc>
        <w:tc>
          <w:tcPr>
            <w:tcW w:w="7268" w:type="dxa"/>
            <w:gridSpan w:val="9"/>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導師</w:t>
            </w:r>
            <w:r>
              <w:rPr>
                <w:rStyle w:val="a3"/>
                <w:rFonts w:ascii="Times New Roman" w:eastAsia="Times New Roman" w:hAnsi="Times New Roman" w:cs="Times New Roman"/>
              </w:rPr>
              <w:t xml:space="preserve">     </w:t>
            </w:r>
            <w:r>
              <w:rPr>
                <w:rStyle w:val="a3"/>
                <w:rFonts w:ascii="新細明體" w:hAnsi="新細明體" w:cs="Times New Roman"/>
                <w:sz w:val="28"/>
                <w:szCs w:val="28"/>
              </w:rPr>
              <w:t>□</w:t>
            </w:r>
            <w:r>
              <w:rPr>
                <w:rStyle w:val="a3"/>
                <w:rFonts w:ascii="Times New Roman" w:eastAsia="標楷體" w:hAnsi="Times New Roman" w:cs="Times New Roman"/>
              </w:rPr>
              <w:t>科任教師，授課科別：</w:t>
            </w:r>
          </w:p>
        </w:tc>
      </w:tr>
      <w:tr w:rsidR="00000000">
        <w:trPr>
          <w:trHeight w:val="531"/>
        </w:trPr>
        <w:tc>
          <w:tcPr>
            <w:tcW w:w="1547" w:type="dxa"/>
            <w:vMerge/>
            <w:tcBorders>
              <w:top w:val="single" w:sz="6" w:space="0" w:color="000000"/>
              <w:left w:val="single" w:sz="4" w:space="0" w:color="000000"/>
              <w:bottom w:val="single" w:sz="4" w:space="0" w:color="000000"/>
            </w:tcBorders>
            <w:shd w:val="clear" w:color="auto" w:fill="auto"/>
            <w:vAlign w:val="center"/>
          </w:tcPr>
          <w:p w:rsidR="00000000" w:rsidRDefault="004409F8"/>
        </w:tc>
        <w:tc>
          <w:tcPr>
            <w:tcW w:w="2111" w:type="dxa"/>
            <w:gridSpan w:val="3"/>
            <w:tcBorders>
              <w:top w:val="single" w:sz="6" w:space="0" w:color="000000"/>
              <w:left w:val="single" w:sz="6" w:space="0" w:color="000000"/>
              <w:bottom w:val="single" w:sz="6"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聯絡電話</w:t>
            </w:r>
          </w:p>
        </w:tc>
        <w:tc>
          <w:tcPr>
            <w:tcW w:w="7268" w:type="dxa"/>
            <w:gridSpan w:val="9"/>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學校電話：（）分機</w:t>
            </w:r>
          </w:p>
          <w:p w:rsidR="00000000" w:rsidRDefault="004409F8">
            <w:pPr>
              <w:spacing w:line="280" w:lineRule="exact"/>
            </w:pPr>
            <w:r>
              <w:rPr>
                <w:rFonts w:ascii="Times New Roman" w:eastAsia="標楷體" w:hAnsi="Times New Roman" w:cs="Times New Roman"/>
              </w:rPr>
              <w:t>手機：</w:t>
            </w:r>
          </w:p>
        </w:tc>
      </w:tr>
      <w:tr w:rsidR="00000000">
        <w:trPr>
          <w:trHeight w:val="399"/>
        </w:trPr>
        <w:tc>
          <w:tcPr>
            <w:tcW w:w="1547" w:type="dxa"/>
            <w:vMerge/>
            <w:tcBorders>
              <w:top w:val="single" w:sz="6" w:space="0" w:color="000000"/>
              <w:left w:val="single" w:sz="4" w:space="0" w:color="000000"/>
              <w:bottom w:val="single" w:sz="4" w:space="0" w:color="000000"/>
            </w:tcBorders>
            <w:shd w:val="clear" w:color="auto" w:fill="auto"/>
            <w:vAlign w:val="center"/>
          </w:tcPr>
          <w:p w:rsidR="00000000" w:rsidRDefault="004409F8"/>
        </w:tc>
        <w:tc>
          <w:tcPr>
            <w:tcW w:w="9379" w:type="dxa"/>
            <w:gridSpan w:val="1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4409F8">
            <w:pPr>
              <w:spacing w:line="280" w:lineRule="exact"/>
              <w:jc w:val="both"/>
            </w:pPr>
            <w:r>
              <w:rPr>
                <w:rFonts w:ascii="Times New Roman" w:eastAsia="標楷體" w:hAnsi="Times New Roman" w:cs="Times New Roman"/>
              </w:rPr>
              <w:t>E-mail</w:t>
            </w:r>
            <w:r>
              <w:rPr>
                <w:rFonts w:ascii="Times New Roman" w:eastAsia="標楷體" w:hAnsi="Times New Roman" w:cs="Times New Roman"/>
              </w:rPr>
              <w:t>：</w:t>
            </w:r>
          </w:p>
        </w:tc>
      </w:tr>
      <w:tr w:rsidR="00000000">
        <w:trPr>
          <w:trHeight w:val="7516"/>
        </w:trPr>
        <w:tc>
          <w:tcPr>
            <w:tcW w:w="1547" w:type="dxa"/>
            <w:tcBorders>
              <w:top w:val="single" w:sz="4" w:space="0" w:color="000000"/>
              <w:left w:val="single" w:sz="4" w:space="0" w:color="000000"/>
              <w:bottom w:val="single" w:sz="4" w:space="0" w:color="000000"/>
            </w:tcBorders>
            <w:shd w:val="clear" w:color="auto" w:fill="auto"/>
            <w:vAlign w:val="center"/>
          </w:tcPr>
          <w:p w:rsidR="00000000" w:rsidRDefault="004409F8">
            <w:pPr>
              <w:jc w:val="both"/>
            </w:pPr>
            <w:r>
              <w:rPr>
                <w:rFonts w:ascii="Times New Roman" w:eastAsia="標楷體" w:hAnsi="Times New Roman" w:cs="Times New Roman"/>
                <w:kern w:val="0"/>
                <w:sz w:val="26"/>
                <w:szCs w:val="26"/>
              </w:rPr>
              <w:lastRenderedPageBreak/>
              <w:t>作品介紹（創作理念、</w:t>
            </w:r>
            <w:r>
              <w:rPr>
                <w:rFonts w:ascii="Times New Roman" w:eastAsia="標楷體" w:hAnsi="Times New Roman" w:cs="Times New Roman"/>
                <w:kern w:val="0"/>
                <w:sz w:val="26"/>
                <w:szCs w:val="26"/>
              </w:rPr>
              <w:t>故事簡介等）及教學應用方法</w:t>
            </w:r>
          </w:p>
          <w:p w:rsidR="00000000" w:rsidRDefault="004409F8">
            <w:pPr>
              <w:jc w:val="both"/>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9379" w:type="dxa"/>
            <w:gridSpan w:val="12"/>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kern w:val="0"/>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p w:rsidR="00000000" w:rsidRDefault="004409F8">
            <w:pPr>
              <w:rPr>
                <w:rFonts w:ascii="Times New Roman" w:eastAsia="標楷體" w:hAnsi="Times New Roman" w:cs="Times New Roman"/>
                <w:sz w:val="18"/>
                <w:szCs w:val="18"/>
              </w:rPr>
            </w:pPr>
          </w:p>
        </w:tc>
      </w:tr>
      <w:tr w:rsidR="00000000">
        <w:trPr>
          <w:trHeight w:val="414"/>
        </w:trPr>
        <w:tc>
          <w:tcPr>
            <w:tcW w:w="10926"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rsidR="00000000" w:rsidRDefault="004409F8">
            <w:pPr>
              <w:spacing w:line="320" w:lineRule="exact"/>
              <w:jc w:val="center"/>
            </w:pPr>
            <w:r>
              <w:rPr>
                <w:rStyle w:val="a3"/>
                <w:rFonts w:ascii="Times New Roman" w:eastAsia="標楷體" w:hAnsi="Times New Roman" w:cs="Times New Roman"/>
                <w:b/>
              </w:rPr>
              <w:t>各校初選承辦單位審核（由參賽學校填寫</w:t>
            </w:r>
            <w:r>
              <w:rPr>
                <w:rStyle w:val="a3"/>
                <w:rFonts w:ascii="Times New Roman" w:eastAsia="標楷體" w:hAnsi="Times New Roman" w:cs="Times New Roman"/>
                <w:b/>
                <w:kern w:val="0"/>
              </w:rPr>
              <w:t>）</w:t>
            </w:r>
          </w:p>
        </w:tc>
      </w:tr>
      <w:tr w:rsidR="00000000">
        <w:trPr>
          <w:trHeight w:val="1983"/>
        </w:trPr>
        <w:tc>
          <w:tcPr>
            <w:tcW w:w="5810" w:type="dxa"/>
            <w:gridSpan w:val="5"/>
            <w:tcBorders>
              <w:top w:val="single" w:sz="4" w:space="0" w:color="000000"/>
              <w:left w:val="single" w:sz="4" w:space="0" w:color="000000"/>
              <w:bottom w:val="single" w:sz="4" w:space="0" w:color="000000"/>
            </w:tcBorders>
            <w:shd w:val="clear" w:color="auto" w:fill="auto"/>
            <w:vAlign w:val="center"/>
          </w:tcPr>
          <w:p w:rsidR="00000000" w:rsidRDefault="004409F8">
            <w:pPr>
              <w:spacing w:before="180" w:after="360" w:line="320" w:lineRule="exact"/>
            </w:pPr>
            <w:r>
              <w:rPr>
                <w:noProof/>
              </w:rPr>
              <mc:AlternateContent>
                <mc:Choice Requires="wps">
                  <w:drawing>
                    <wp:anchor distT="0" distB="0" distL="0" distR="0" simplePos="0" relativeHeight="251653632" behindDoc="0" locked="0" layoutInCell="1" allowOverlap="1">
                      <wp:simplePos x="0" y="0"/>
                      <wp:positionH relativeFrom="column">
                        <wp:posOffset>844550</wp:posOffset>
                      </wp:positionH>
                      <wp:positionV relativeFrom="paragraph">
                        <wp:posOffset>533400</wp:posOffset>
                      </wp:positionV>
                      <wp:extent cx="2563495" cy="106680"/>
                      <wp:effectExtent l="0" t="0" r="254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409F8">
                                  <w:r>
                                    <w:rPr>
                                      <w:rStyle w:val="a3"/>
                                      <w:rFonts w:ascii="標楷體" w:eastAsia="標楷體" w:hAnsi="標楷體" w:cs="標楷體"/>
                                    </w:rPr>
                                    <w:t xml:space="preserve"> </w:t>
                                  </w:r>
                                  <w:r>
                                    <w:rPr>
                                      <w:rStyle w:val="a3"/>
                                      <w:rFonts w:ascii="Times New Roman" w:eastAsia="Times New Roman" w:hAnsi="Times New Roman" w:cs="Times New Roman"/>
                                      <w:u w:val="single"/>
                                    </w:rPr>
                                    <w:t xml:space="preserve">                 </w:t>
                                  </w:r>
                                  <w:r>
                                    <w:rPr>
                                      <w:rStyle w:val="a3"/>
                                      <w:rFonts w:ascii="Times New Roman" w:eastAsia="Times New Roman" w:hAnsi="Times New Roman" w:cs="Times New Roman"/>
                                    </w:rPr>
                                    <w:t xml:space="preserve"> </w:t>
                                  </w:r>
                                  <w:r>
                                    <w:rPr>
                                      <w:rStyle w:val="a3"/>
                                      <w:rFonts w:ascii="標楷體" w:eastAsia="標楷體" w:hAnsi="標楷體" w:cs="標楷體"/>
                                    </w:rPr>
                                    <w:t>高級中等學校</w:t>
                                  </w:r>
                                </w:p>
                                <w:p w:rsidR="00000000" w:rsidRDefault="004409F8">
                                  <w:pPr>
                                    <w:spacing w:before="180"/>
                                  </w:pPr>
                                  <w:r>
                                    <w:rPr>
                                      <w:rStyle w:val="a3"/>
                                      <w:rFonts w:ascii="標楷體" w:eastAsia="標楷體" w:hAnsi="標楷體" w:cs="標楷體"/>
                                    </w:rPr>
                                    <w:t xml:space="preserve"> </w:t>
                                  </w:r>
                                  <w:r>
                                    <w:rPr>
                                      <w:rStyle w:val="a3"/>
                                      <w:rFonts w:ascii="Times New Roman" w:eastAsia="Times New Roman" w:hAnsi="Times New Roman" w:cs="Times New Roman"/>
                                      <w:u w:val="single"/>
                                    </w:rPr>
                                    <w:t xml:space="preserve">                 </w:t>
                                  </w:r>
                                  <w:r>
                                    <w:rPr>
                                      <w:rStyle w:val="a3"/>
                                      <w:rFonts w:ascii="Times New Roman" w:eastAsia="Times New Roman" w:hAnsi="Times New Roman" w:cs="Times New Roman"/>
                                    </w:rPr>
                                    <w:t xml:space="preserve"> </w:t>
                                  </w:r>
                                  <w:r>
                                    <w:rPr>
                                      <w:rStyle w:val="a3"/>
                                      <w:rFonts w:ascii="標楷體" w:eastAsia="標楷體" w:hAnsi="標楷體" w:cs="標楷體"/>
                                    </w:rPr>
                                    <w:t>高級職業學校</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66.5pt;margin-top:42pt;width:201.85pt;height:8.4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" stroked="f">
                      <v:textbox inset="7.25pt,3.65pt,7.25pt,3.65pt">
                        <w:txbxContent>
                          <w:p w:rsidR="00000000" w:rsidRDefault="004409F8">
                            <w:r>
                              <w:rPr>
                                <w:rStyle w:val="a3"/>
                                <w:rFonts w:ascii="標楷體" w:eastAsia="標楷體" w:hAnsi="標楷體" w:cs="標楷體"/>
                              </w:rPr>
                              <w:t xml:space="preserve"> </w:t>
                            </w:r>
                            <w:r>
                              <w:rPr>
                                <w:rStyle w:val="a3"/>
                                <w:rFonts w:ascii="Times New Roman" w:eastAsia="Times New Roman" w:hAnsi="Times New Roman" w:cs="Times New Roman"/>
                                <w:u w:val="single"/>
                              </w:rPr>
                              <w:t xml:space="preserve">                 </w:t>
                            </w:r>
                            <w:r>
                              <w:rPr>
                                <w:rStyle w:val="a3"/>
                                <w:rFonts w:ascii="Times New Roman" w:eastAsia="Times New Roman" w:hAnsi="Times New Roman" w:cs="Times New Roman"/>
                              </w:rPr>
                              <w:t xml:space="preserve"> </w:t>
                            </w:r>
                            <w:r>
                              <w:rPr>
                                <w:rStyle w:val="a3"/>
                                <w:rFonts w:ascii="標楷體" w:eastAsia="標楷體" w:hAnsi="標楷體" w:cs="標楷體"/>
                              </w:rPr>
                              <w:t>高級中等學校</w:t>
                            </w:r>
                          </w:p>
                          <w:p w:rsidR="00000000" w:rsidRDefault="004409F8">
                            <w:pPr>
                              <w:spacing w:before="180"/>
                            </w:pPr>
                            <w:r>
                              <w:rPr>
                                <w:rStyle w:val="a3"/>
                                <w:rFonts w:ascii="標楷體" w:eastAsia="標楷體" w:hAnsi="標楷體" w:cs="標楷體"/>
                              </w:rPr>
                              <w:t xml:space="preserve"> </w:t>
                            </w:r>
                            <w:r>
                              <w:rPr>
                                <w:rStyle w:val="a3"/>
                                <w:rFonts w:ascii="Times New Roman" w:eastAsia="Times New Roman" w:hAnsi="Times New Roman" w:cs="Times New Roman"/>
                                <w:u w:val="single"/>
                              </w:rPr>
                              <w:t xml:space="preserve">                 </w:t>
                            </w:r>
                            <w:r>
                              <w:rPr>
                                <w:rStyle w:val="a3"/>
                                <w:rFonts w:ascii="Times New Roman" w:eastAsia="Times New Roman" w:hAnsi="Times New Roman" w:cs="Times New Roman"/>
                              </w:rPr>
                              <w:t xml:space="preserve"> </w:t>
                            </w:r>
                            <w:r>
                              <w:rPr>
                                <w:rStyle w:val="a3"/>
                                <w:rFonts w:ascii="標楷體" w:eastAsia="標楷體" w:hAnsi="標楷體" w:cs="標楷體"/>
                              </w:rPr>
                              <w:t>高級職業學校</w:t>
                            </w:r>
                          </w:p>
                        </w:txbxContent>
                      </v:textbox>
                    </v:shape>
                  </w:pict>
                </mc:Fallback>
              </mc:AlternateContent>
            </w:r>
            <w:r>
              <w:rPr>
                <w:rStyle w:val="a3"/>
                <w:rFonts w:ascii="Times New Roman" w:eastAsia="標楷體" w:hAnsi="Times New Roman" w:cs="Times New Roman"/>
              </w:rPr>
              <w:t>所在地縣（市）</w:t>
            </w:r>
            <w:r>
              <w:rPr>
                <w:rStyle w:val="a3"/>
                <w:rFonts w:ascii="Times New Roman" w:eastAsia="Times New Roman" w:hAnsi="Times New Roman" w:cs="Times New Roman"/>
                <w:u w:val="single"/>
              </w:rPr>
              <w:t xml:space="preserve">                  </w:t>
            </w:r>
            <w:r>
              <w:rPr>
                <w:rStyle w:val="a3"/>
                <w:rFonts w:ascii="Times New Roman" w:eastAsia="Times New Roman" w:hAnsi="Times New Roman" w:cs="Times New Roman"/>
              </w:rPr>
              <w:t xml:space="preserve"> </w:t>
            </w:r>
            <w:r>
              <w:rPr>
                <w:rStyle w:val="a3"/>
                <w:rFonts w:ascii="Times New Roman" w:eastAsia="標楷體" w:hAnsi="Times New Roman" w:cs="Times New Roman"/>
              </w:rPr>
              <w:t>縣（市）</w:t>
            </w:r>
          </w:p>
          <w:p w:rsidR="00000000" w:rsidRDefault="004409F8">
            <w:pPr>
              <w:spacing w:before="180" w:line="320" w:lineRule="exact"/>
            </w:pPr>
            <w:r>
              <w:rPr>
                <w:rStyle w:val="a3"/>
                <w:rFonts w:ascii="新細明體" w:hAnsi="新細明體" w:cs="新細明體"/>
                <w:sz w:val="28"/>
                <w:szCs w:val="28"/>
              </w:rPr>
              <w:t>□</w:t>
            </w:r>
            <w:r>
              <w:rPr>
                <w:rStyle w:val="a3"/>
                <w:rFonts w:ascii="新細明體" w:hAnsi="新細明體" w:cs="新細明體"/>
                <w:sz w:val="10"/>
                <w:szCs w:val="10"/>
              </w:rPr>
              <w:t xml:space="preserve"> </w:t>
            </w:r>
            <w:r>
              <w:rPr>
                <w:rStyle w:val="a3"/>
                <w:rFonts w:ascii="Times New Roman" w:eastAsia="標楷體" w:hAnsi="Times New Roman" w:cs="Times New Roman"/>
              </w:rPr>
              <w:t>國立</w:t>
            </w:r>
          </w:p>
          <w:p w:rsidR="00000000" w:rsidRDefault="004409F8">
            <w:pPr>
              <w:spacing w:line="320" w:lineRule="exact"/>
            </w:pPr>
            <w:r>
              <w:rPr>
                <w:rStyle w:val="a3"/>
                <w:rFonts w:ascii="新細明體" w:hAnsi="新細明體" w:cs="新細明體"/>
                <w:sz w:val="28"/>
                <w:szCs w:val="28"/>
              </w:rPr>
              <w:t>□</w:t>
            </w:r>
            <w:r>
              <w:rPr>
                <w:rStyle w:val="a3"/>
                <w:rFonts w:ascii="新細明體" w:hAnsi="新細明體" w:cs="新細明體"/>
                <w:sz w:val="10"/>
                <w:szCs w:val="10"/>
              </w:rPr>
              <w:t xml:space="preserve"> </w:t>
            </w:r>
            <w:r>
              <w:rPr>
                <w:rStyle w:val="a3"/>
                <w:rFonts w:ascii="標楷體" w:eastAsia="標楷體" w:hAnsi="標楷體" w:cs="Times New Roman"/>
              </w:rPr>
              <w:t>市</w:t>
            </w:r>
            <w:r>
              <w:rPr>
                <w:rStyle w:val="a3"/>
                <w:rFonts w:ascii="標楷體" w:eastAsia="標楷體" w:hAnsi="標楷體" w:cs="Times New Roman"/>
              </w:rPr>
              <w:t>/</w:t>
            </w:r>
            <w:r>
              <w:rPr>
                <w:rStyle w:val="a3"/>
                <w:rFonts w:ascii="標楷體" w:eastAsia="標楷體" w:hAnsi="標楷體" w:cs="Times New Roman"/>
              </w:rPr>
              <w:t>縣</w:t>
            </w:r>
            <w:r>
              <w:rPr>
                <w:rStyle w:val="a3"/>
                <w:rFonts w:ascii="標楷體" w:eastAsia="標楷體" w:hAnsi="標楷體" w:cs="Times New Roman"/>
              </w:rPr>
              <w:t xml:space="preserve"> </w:t>
            </w:r>
            <w:r>
              <w:rPr>
                <w:rStyle w:val="a3"/>
                <w:rFonts w:ascii="標楷體" w:eastAsia="標楷體" w:hAnsi="標楷體" w:cs="Times New Roman"/>
              </w:rPr>
              <w:t>立</w:t>
            </w:r>
          </w:p>
          <w:p w:rsidR="00000000" w:rsidRDefault="004409F8">
            <w:pPr>
              <w:spacing w:line="320" w:lineRule="exact"/>
            </w:pPr>
            <w:r>
              <w:rPr>
                <w:rStyle w:val="a3"/>
                <w:rFonts w:ascii="標楷體" w:eastAsia="標楷體" w:hAnsi="標楷體" w:cs="標楷體"/>
                <w:sz w:val="28"/>
                <w:szCs w:val="28"/>
              </w:rPr>
              <w:t>□</w:t>
            </w:r>
            <w:r>
              <w:rPr>
                <w:rStyle w:val="a3"/>
                <w:rFonts w:ascii="新細明體" w:hAnsi="新細明體" w:cs="新細明體"/>
                <w:sz w:val="10"/>
                <w:szCs w:val="10"/>
              </w:rPr>
              <w:t xml:space="preserve"> </w:t>
            </w:r>
            <w:r>
              <w:rPr>
                <w:rStyle w:val="a3"/>
                <w:rFonts w:ascii="標楷體" w:eastAsia="標楷體" w:hAnsi="標楷體" w:cs="Times New Roman"/>
              </w:rPr>
              <w:t>私立</w:t>
            </w:r>
          </w:p>
        </w:tc>
        <w:tc>
          <w:tcPr>
            <w:tcW w:w="1134" w:type="dxa"/>
            <w:gridSpan w:val="4"/>
            <w:tcBorders>
              <w:top w:val="single" w:sz="4" w:space="0" w:color="000000"/>
              <w:left w:val="single" w:sz="6" w:space="0" w:color="000000"/>
              <w:bottom w:val="single" w:sz="4" w:space="0" w:color="000000"/>
            </w:tcBorders>
            <w:shd w:val="clear" w:color="auto" w:fill="auto"/>
            <w:vAlign w:val="center"/>
          </w:tcPr>
          <w:p w:rsidR="00000000" w:rsidRDefault="004409F8">
            <w:pPr>
              <w:spacing w:line="320" w:lineRule="exact"/>
              <w:jc w:val="center"/>
            </w:pPr>
            <w:r>
              <w:rPr>
                <w:rFonts w:ascii="Times New Roman" w:eastAsia="標楷體" w:hAnsi="Times New Roman" w:cs="Times New Roman"/>
              </w:rPr>
              <w:t>業務</w:t>
            </w:r>
          </w:p>
          <w:p w:rsidR="00000000" w:rsidRDefault="004409F8">
            <w:pPr>
              <w:spacing w:line="320" w:lineRule="exact"/>
              <w:jc w:val="center"/>
            </w:pPr>
            <w:r>
              <w:rPr>
                <w:rFonts w:ascii="Times New Roman" w:eastAsia="標楷體" w:hAnsi="Times New Roman" w:cs="Times New Roman"/>
              </w:rPr>
              <w:t>承辦人</w:t>
            </w:r>
          </w:p>
        </w:tc>
        <w:tc>
          <w:tcPr>
            <w:tcW w:w="3982" w:type="dxa"/>
            <w:gridSpan w:val="4"/>
            <w:tcBorders>
              <w:top w:val="single" w:sz="4" w:space="0" w:color="000000"/>
              <w:left w:val="single" w:sz="6" w:space="0" w:color="000000"/>
              <w:bottom w:val="single" w:sz="4" w:space="0" w:color="000000"/>
              <w:right w:val="single" w:sz="4" w:space="0" w:color="000000"/>
            </w:tcBorders>
            <w:shd w:val="clear" w:color="auto" w:fill="auto"/>
            <w:vAlign w:val="bottom"/>
          </w:tcPr>
          <w:p w:rsidR="00000000" w:rsidRDefault="004409F8">
            <w:pPr>
              <w:spacing w:line="320" w:lineRule="exact"/>
              <w:jc w:val="right"/>
            </w:pPr>
            <w:r>
              <w:rPr>
                <w:rStyle w:val="a3"/>
                <w:rFonts w:ascii="Times New Roman" w:eastAsia="標楷體" w:hAnsi="Times New Roman" w:cs="Times New Roman"/>
              </w:rPr>
              <w:t>（簽</w:t>
            </w:r>
            <w:r>
              <w:rPr>
                <w:rStyle w:val="a3"/>
                <w:rFonts w:ascii="Times New Roman" w:eastAsia="標楷體" w:hAnsi="Times New Roman" w:cs="Times New Roman"/>
              </w:rPr>
              <w:t>/</w:t>
            </w:r>
            <w:r>
              <w:rPr>
                <w:rStyle w:val="a3"/>
                <w:rFonts w:ascii="Times New Roman" w:eastAsia="標楷體" w:hAnsi="Times New Roman" w:cs="Times New Roman"/>
              </w:rPr>
              <w:t>章）</w:t>
            </w:r>
          </w:p>
        </w:tc>
      </w:tr>
    </w:tbl>
    <w:p w:rsidR="00000000" w:rsidRDefault="004409F8">
      <w:pPr>
        <w:spacing w:line="300" w:lineRule="exact"/>
        <w:ind w:left="496" w:hanging="496"/>
        <w:jc w:val="both"/>
      </w:pPr>
      <w:r>
        <w:rPr>
          <w:rFonts w:ascii="Times New Roman" w:eastAsia="標楷體" w:hAnsi="Times New Roman" w:cs="Times New Roman"/>
          <w:sz w:val="28"/>
          <w:szCs w:val="28"/>
        </w:rPr>
        <w:t>註：</w:t>
      </w:r>
    </w:p>
    <w:p w:rsidR="00000000" w:rsidRDefault="004409F8">
      <w:pPr>
        <w:pStyle w:val="af1"/>
        <w:numPr>
          <w:ilvl w:val="0"/>
          <w:numId w:val="8"/>
        </w:numPr>
      </w:pPr>
      <w:r>
        <w:rPr>
          <w:rStyle w:val="a3"/>
          <w:rFonts w:ascii="Times New Roman" w:eastAsia="標楷體" w:hAnsi="Times New Roman" w:cs="Times New Roman"/>
          <w:b/>
        </w:rPr>
        <w:t>電子檔傳送：</w:t>
      </w:r>
      <w:r>
        <w:rPr>
          <w:rStyle w:val="a3"/>
          <w:rFonts w:ascii="Times New Roman" w:eastAsia="標楷體" w:hAnsi="Times New Roman" w:cs="Times New Roman"/>
        </w:rPr>
        <w:t>附件</w:t>
      </w:r>
      <w:r>
        <w:rPr>
          <w:rStyle w:val="a3"/>
          <w:rFonts w:ascii="Times New Roman" w:eastAsia="標楷體" w:hAnsi="Times New Roman" w:cs="Times New Roman"/>
        </w:rPr>
        <w:t>2</w:t>
      </w:r>
      <w:r>
        <w:rPr>
          <w:rStyle w:val="a3"/>
          <w:rFonts w:ascii="Times New Roman" w:eastAsia="標楷體" w:hAnsi="Times New Roman" w:cs="Times New Roman"/>
        </w:rPr>
        <w:t>本報名表填寫完成後請將</w:t>
      </w:r>
      <w:r>
        <w:rPr>
          <w:rStyle w:val="a3"/>
          <w:rFonts w:ascii="Times New Roman" w:eastAsia="標楷體" w:hAnsi="Times New Roman" w:cs="Times New Roman"/>
        </w:rPr>
        <w:t>word</w:t>
      </w:r>
      <w:r>
        <w:rPr>
          <w:rStyle w:val="a3"/>
          <w:rFonts w:ascii="Times New Roman" w:eastAsia="標楷體" w:hAnsi="Times New Roman" w:cs="Times New Roman"/>
        </w:rPr>
        <w:t>電子檔及附件</w:t>
      </w:r>
      <w:r>
        <w:rPr>
          <w:rStyle w:val="a3"/>
          <w:rFonts w:ascii="Times New Roman" w:eastAsia="標楷體" w:hAnsi="Times New Roman" w:cs="Times New Roman"/>
        </w:rPr>
        <w:t>4</w:t>
      </w:r>
      <w:r>
        <w:rPr>
          <w:rStyle w:val="a3"/>
          <w:rFonts w:ascii="Times New Roman" w:eastAsia="標楷體" w:hAnsi="Times New Roman" w:cs="Times New Roman"/>
          <w:b/>
        </w:rPr>
        <w:t>作品內文</w:t>
      </w:r>
      <w:r>
        <w:rPr>
          <w:rStyle w:val="a3"/>
          <w:rFonts w:ascii="Times New Roman" w:eastAsia="標楷體" w:hAnsi="Times New Roman" w:cs="Times New Roman"/>
        </w:rPr>
        <w:t>word</w:t>
      </w:r>
      <w:r>
        <w:rPr>
          <w:rStyle w:val="a3"/>
          <w:rFonts w:ascii="Times New Roman" w:eastAsia="標楷體" w:hAnsi="Times New Roman" w:cs="Times New Roman"/>
        </w:rPr>
        <w:t>電子檔一併</w:t>
      </w:r>
      <w:r>
        <w:rPr>
          <w:rStyle w:val="a3"/>
          <w:rFonts w:ascii="Times New Roman" w:eastAsia="標楷體" w:hAnsi="Times New Roman" w:cs="Times New Roman"/>
        </w:rPr>
        <w:t>E-mail</w:t>
      </w:r>
      <w:r>
        <w:rPr>
          <w:rStyle w:val="a3"/>
          <w:rFonts w:ascii="Times New Roman" w:eastAsia="標楷體" w:hAnsi="Times New Roman" w:cs="Times New Roman"/>
        </w:rPr>
        <w:t>至</w:t>
      </w:r>
      <w:r>
        <w:rPr>
          <w:rStyle w:val="a3"/>
          <w:rFonts w:ascii="Times New Roman" w:eastAsia="Times New Roman" w:hAnsi="Times New Roman" w:cs="Times New Roman"/>
        </w:rPr>
        <w:t xml:space="preserve"> </w:t>
      </w:r>
      <w:r>
        <w:rPr>
          <w:rStyle w:val="a3"/>
          <w:rFonts w:ascii="Times New Roman" w:eastAsia="標楷體" w:hAnsi="Times New Roman" w:cs="Times New Roman"/>
        </w:rPr>
        <w:t xml:space="preserve">claire0609@email.ntou.edu.tw </w:t>
      </w:r>
      <w:r>
        <w:rPr>
          <w:rStyle w:val="a3"/>
          <w:rFonts w:ascii="Times New Roman" w:eastAsia="標楷體" w:hAnsi="Times New Roman" w:cs="Times New Roman"/>
        </w:rPr>
        <w:t>信箱陳克蕾小姐收。</w:t>
      </w:r>
    </w:p>
    <w:p w:rsidR="00000000" w:rsidRDefault="004409F8">
      <w:pPr>
        <w:pStyle w:val="af1"/>
        <w:numPr>
          <w:ilvl w:val="0"/>
          <w:numId w:val="8"/>
        </w:numPr>
        <w:spacing w:line="300" w:lineRule="exact"/>
        <w:jc w:val="both"/>
      </w:pPr>
      <w:r>
        <w:rPr>
          <w:rStyle w:val="a3"/>
          <w:rFonts w:ascii="Times New Roman" w:eastAsia="標楷體" w:hAnsi="Times New Roman" w:cs="Times New Roman"/>
          <w:b/>
        </w:rPr>
        <w:t>紙本寄送：本報名表</w:t>
      </w:r>
      <w:r>
        <w:rPr>
          <w:rStyle w:val="a3"/>
          <w:rFonts w:ascii="Times New Roman" w:eastAsia="標楷體" w:hAnsi="Times New Roman" w:cs="Times New Roman"/>
        </w:rPr>
        <w:t>附件</w:t>
      </w:r>
      <w:r>
        <w:rPr>
          <w:rStyle w:val="a3"/>
          <w:rFonts w:ascii="Times New Roman" w:eastAsia="標楷體" w:hAnsi="Times New Roman" w:cs="Times New Roman"/>
        </w:rPr>
        <w:t>2</w:t>
      </w:r>
      <w:r>
        <w:rPr>
          <w:rStyle w:val="a3"/>
          <w:rFonts w:ascii="Times New Roman" w:eastAsia="標楷體" w:hAnsi="Times New Roman" w:cs="Times New Roman"/>
          <w:b/>
        </w:rPr>
        <w:t>、作品內文</w:t>
      </w:r>
      <w:r>
        <w:rPr>
          <w:rStyle w:val="a3"/>
          <w:rFonts w:ascii="Times New Roman" w:eastAsia="標楷體" w:hAnsi="Times New Roman" w:cs="Times New Roman"/>
        </w:rPr>
        <w:t>附件</w:t>
      </w:r>
      <w:r>
        <w:rPr>
          <w:rStyle w:val="a3"/>
          <w:rFonts w:ascii="Times New Roman" w:eastAsia="標楷體" w:hAnsi="Times New Roman" w:cs="Times New Roman"/>
        </w:rPr>
        <w:t>4</w:t>
      </w:r>
      <w:r>
        <w:rPr>
          <w:rStyle w:val="a3"/>
          <w:rFonts w:ascii="Times New Roman" w:eastAsia="標楷體" w:hAnsi="Times New Roman" w:cs="Times New Roman"/>
        </w:rPr>
        <w:t>、</w:t>
      </w:r>
      <w:r>
        <w:rPr>
          <w:rStyle w:val="a3"/>
          <w:rFonts w:ascii="Times New Roman" w:eastAsia="標楷體" w:hAnsi="Times New Roman" w:cs="Times New Roman"/>
          <w:b/>
        </w:rPr>
        <w:t>著作使用權</w:t>
      </w:r>
      <w:r>
        <w:rPr>
          <w:rStyle w:val="a3"/>
          <w:rFonts w:ascii="Times New Roman" w:eastAsia="標楷體" w:hAnsi="Times New Roman" w:cs="Times New Roman"/>
          <w:b/>
        </w:rPr>
        <w:t>授權同意書</w:t>
      </w:r>
      <w:r>
        <w:rPr>
          <w:rStyle w:val="a3"/>
          <w:rFonts w:ascii="Times New Roman" w:eastAsia="標楷體" w:hAnsi="Times New Roman" w:cs="Times New Roman"/>
        </w:rPr>
        <w:t>附件</w:t>
      </w:r>
      <w:r>
        <w:rPr>
          <w:rStyle w:val="a3"/>
          <w:rFonts w:ascii="Times New Roman" w:eastAsia="標楷體" w:hAnsi="Times New Roman" w:cs="Times New Roman"/>
        </w:rPr>
        <w:t>5</w:t>
      </w:r>
      <w:r>
        <w:rPr>
          <w:rStyle w:val="a3"/>
          <w:rFonts w:ascii="Times New Roman" w:eastAsia="標楷體" w:hAnsi="Times New Roman" w:cs="Times New Roman"/>
          <w:b/>
          <w:u w:val="single"/>
        </w:rPr>
        <w:t>正本</w:t>
      </w:r>
      <w:r>
        <w:rPr>
          <w:rStyle w:val="a3"/>
          <w:rFonts w:ascii="Times New Roman" w:eastAsia="標楷體" w:hAnsi="Times New Roman" w:cs="Times New Roman"/>
        </w:rPr>
        <w:t>、</w:t>
      </w:r>
      <w:r>
        <w:rPr>
          <w:rStyle w:val="a3"/>
          <w:rFonts w:ascii="標楷體" w:eastAsia="標楷體" w:hAnsi="標楷體" w:cs="Times New Roman"/>
        </w:rPr>
        <w:t>「</w:t>
      </w:r>
      <w:r>
        <w:rPr>
          <w:rStyle w:val="a3"/>
          <w:rFonts w:ascii="Times New Roman" w:eastAsia="標楷體" w:hAnsi="Times New Roman" w:cs="Times New Roman"/>
          <w:b/>
        </w:rPr>
        <w:t>繪本原稿</w:t>
      </w:r>
      <w:r>
        <w:rPr>
          <w:rStyle w:val="a3"/>
          <w:rFonts w:ascii="標楷體" w:eastAsia="標楷體" w:hAnsi="標楷體" w:cs="Times New Roman"/>
          <w:b/>
        </w:rPr>
        <w:t>」</w:t>
      </w:r>
      <w:r>
        <w:rPr>
          <w:rStyle w:val="a3"/>
          <w:rFonts w:ascii="Times New Roman" w:eastAsia="標楷體" w:hAnsi="Times New Roman" w:cs="Times New Roman"/>
        </w:rPr>
        <w:t>及</w:t>
      </w:r>
      <w:r>
        <w:rPr>
          <w:rStyle w:val="a3"/>
          <w:rFonts w:ascii="標楷體" w:eastAsia="標楷體" w:hAnsi="標楷體" w:cs="Times New Roman"/>
        </w:rPr>
        <w:t>「</w:t>
      </w:r>
      <w:r>
        <w:rPr>
          <w:rStyle w:val="a3"/>
          <w:rFonts w:ascii="Times New Roman" w:eastAsia="標楷體" w:hAnsi="Times New Roman" w:cs="Times New Roman"/>
          <w:b/>
        </w:rPr>
        <w:t>繪本彩色複印版</w:t>
      </w:r>
      <w:r>
        <w:rPr>
          <w:rStyle w:val="a3"/>
          <w:rFonts w:ascii="標楷體" w:eastAsia="標楷體" w:hAnsi="標楷體" w:cs="Times New Roman"/>
        </w:rPr>
        <w:t>」</w:t>
      </w:r>
      <w:r>
        <w:rPr>
          <w:rStyle w:val="a3"/>
          <w:rFonts w:ascii="Times New Roman" w:eastAsia="標楷體" w:hAnsi="Times New Roman" w:cs="Times New Roman"/>
          <w:b/>
        </w:rPr>
        <w:t>共</w:t>
      </w:r>
      <w:r>
        <w:rPr>
          <w:rStyle w:val="a3"/>
          <w:rFonts w:ascii="Times New Roman" w:eastAsia="標楷體" w:hAnsi="Times New Roman" w:cs="Times New Roman"/>
          <w:b/>
        </w:rPr>
        <w:t>5</w:t>
      </w:r>
      <w:r>
        <w:rPr>
          <w:rStyle w:val="a3"/>
          <w:rFonts w:ascii="Times New Roman" w:eastAsia="標楷體" w:hAnsi="Times New Roman" w:cs="Times New Roman"/>
          <w:b/>
        </w:rPr>
        <w:t>件，請於</w:t>
      </w:r>
      <w:r>
        <w:rPr>
          <w:rStyle w:val="a3"/>
          <w:rFonts w:ascii="Times New Roman" w:eastAsia="標楷體" w:hAnsi="Times New Roman" w:cs="Times New Roman"/>
          <w:b/>
        </w:rPr>
        <w:t>110</w:t>
      </w:r>
      <w:r>
        <w:rPr>
          <w:rStyle w:val="a3"/>
          <w:rFonts w:ascii="Times New Roman" w:eastAsia="標楷體" w:hAnsi="Times New Roman" w:cs="Times New Roman"/>
          <w:b/>
        </w:rPr>
        <w:t>年</w:t>
      </w:r>
      <w:r>
        <w:rPr>
          <w:rStyle w:val="a3"/>
          <w:rFonts w:ascii="Times New Roman" w:eastAsia="標楷體" w:hAnsi="Times New Roman" w:cs="Times New Roman"/>
          <w:b/>
        </w:rPr>
        <w:t>11</w:t>
      </w:r>
      <w:r>
        <w:rPr>
          <w:rStyle w:val="a3"/>
          <w:rFonts w:ascii="Times New Roman" w:eastAsia="標楷體" w:hAnsi="Times New Roman" w:cs="Times New Roman"/>
          <w:b/>
        </w:rPr>
        <w:t>月</w:t>
      </w:r>
      <w:r>
        <w:rPr>
          <w:rStyle w:val="a3"/>
          <w:rFonts w:ascii="Times New Roman" w:eastAsia="標楷體" w:hAnsi="Times New Roman" w:cs="Times New Roman"/>
          <w:b/>
        </w:rPr>
        <w:t>12</w:t>
      </w:r>
      <w:r>
        <w:rPr>
          <w:rStyle w:val="a3"/>
          <w:rFonts w:ascii="Times New Roman" w:eastAsia="標楷體" w:hAnsi="Times New Roman" w:cs="Times New Roman"/>
          <w:b/>
        </w:rPr>
        <w:t>日前</w:t>
      </w:r>
      <w:r>
        <w:rPr>
          <w:rStyle w:val="a3"/>
          <w:rFonts w:ascii="Times New Roman" w:eastAsia="標楷體" w:hAnsi="Times New Roman" w:cs="Times New Roman"/>
        </w:rPr>
        <w:t>（</w:t>
      </w:r>
      <w:r>
        <w:rPr>
          <w:rStyle w:val="a3"/>
          <w:rFonts w:ascii="Times New Roman" w:eastAsia="標楷體" w:hAnsi="Times New Roman" w:cs="Times New Roman"/>
          <w:b/>
        </w:rPr>
        <w:t>以郵戳為憑，親送亦同</w:t>
      </w:r>
      <w:r>
        <w:rPr>
          <w:rStyle w:val="a3"/>
          <w:rFonts w:ascii="Times New Roman" w:eastAsia="標楷體" w:hAnsi="Times New Roman" w:cs="Times New Roman"/>
        </w:rPr>
        <w:t>）</w:t>
      </w:r>
      <w:r>
        <w:rPr>
          <w:rStyle w:val="a3"/>
          <w:rFonts w:ascii="標楷體" w:eastAsia="標楷體" w:hAnsi="標楷體" w:cs="Times New Roman"/>
        </w:rPr>
        <w:t>利用寄件封面</w:t>
      </w:r>
      <w:r>
        <w:rPr>
          <w:rStyle w:val="a3"/>
          <w:rFonts w:ascii="Times New Roman" w:eastAsia="標楷體" w:hAnsi="Times New Roman" w:cs="Times New Roman"/>
        </w:rPr>
        <w:t>（附件</w:t>
      </w:r>
      <w:r>
        <w:rPr>
          <w:rStyle w:val="a3"/>
          <w:rFonts w:ascii="Times New Roman" w:eastAsia="標楷體" w:hAnsi="Times New Roman" w:cs="Times New Roman"/>
        </w:rPr>
        <w:t>6</w:t>
      </w:r>
      <w:r>
        <w:rPr>
          <w:rStyle w:val="a3"/>
          <w:rFonts w:ascii="Times New Roman" w:eastAsia="標楷體" w:hAnsi="Times New Roman" w:cs="Times New Roman"/>
        </w:rPr>
        <w:t>）</w:t>
      </w:r>
      <w:r>
        <w:rPr>
          <w:rStyle w:val="a3"/>
          <w:rFonts w:ascii="Times New Roman" w:eastAsia="標楷體" w:hAnsi="Times New Roman" w:cs="Times New Roman"/>
          <w:kern w:val="0"/>
        </w:rPr>
        <w:t>以</w:t>
      </w:r>
      <w:r>
        <w:rPr>
          <w:rStyle w:val="a3"/>
          <w:rFonts w:ascii="Times New Roman" w:eastAsia="標楷體" w:hAnsi="Times New Roman" w:cs="Times New Roman"/>
          <w:b/>
          <w:kern w:val="0"/>
        </w:rPr>
        <w:t>掛號</w:t>
      </w:r>
      <w:r>
        <w:rPr>
          <w:rStyle w:val="a3"/>
          <w:rFonts w:ascii="Times New Roman" w:eastAsia="標楷體" w:hAnsi="Times New Roman" w:cs="Times New Roman"/>
          <w:kern w:val="0"/>
        </w:rPr>
        <w:t>方式郵寄至「</w:t>
      </w:r>
      <w:r>
        <w:rPr>
          <w:rStyle w:val="a3"/>
          <w:rFonts w:ascii="Times New Roman" w:eastAsia="標楷體" w:hAnsi="Times New Roman" w:cs="Times New Roman"/>
          <w:kern w:val="0"/>
        </w:rPr>
        <w:t>20224</w:t>
      </w:r>
      <w:r>
        <w:rPr>
          <w:rStyle w:val="a3"/>
          <w:rFonts w:ascii="Times New Roman" w:eastAsia="標楷體" w:hAnsi="Times New Roman" w:cs="Times New Roman"/>
          <w:kern w:val="0"/>
        </w:rPr>
        <w:t>基隆市中正區北寧路</w:t>
      </w:r>
      <w:r>
        <w:rPr>
          <w:rStyle w:val="a3"/>
          <w:rFonts w:ascii="Times New Roman" w:eastAsia="標楷體" w:hAnsi="Times New Roman" w:cs="Times New Roman"/>
          <w:kern w:val="0"/>
        </w:rPr>
        <w:t>2</w:t>
      </w:r>
      <w:r>
        <w:rPr>
          <w:rStyle w:val="a3"/>
          <w:rFonts w:ascii="Times New Roman" w:eastAsia="標楷體" w:hAnsi="Times New Roman" w:cs="Times New Roman"/>
          <w:kern w:val="0"/>
        </w:rPr>
        <w:t>號</w:t>
      </w:r>
      <w:r>
        <w:rPr>
          <w:rStyle w:val="a3"/>
          <w:rFonts w:ascii="標楷體" w:eastAsia="標楷體" w:hAnsi="標楷體" w:cs="Times New Roman"/>
        </w:rPr>
        <w:t>-</w:t>
      </w:r>
      <w:r>
        <w:rPr>
          <w:rStyle w:val="a3"/>
          <w:rFonts w:ascii="Times New Roman" w:eastAsia="標楷體" w:hAnsi="Times New Roman" w:cs="Times New Roman"/>
          <w:kern w:val="0"/>
        </w:rPr>
        <w:t>國立臺灣海洋大學臺灣海洋教育中心</w:t>
      </w:r>
      <w:r>
        <w:rPr>
          <w:rStyle w:val="a3"/>
          <w:rFonts w:ascii="標楷體" w:eastAsia="標楷體" w:hAnsi="標楷體" w:cs="Times New Roman"/>
        </w:rPr>
        <w:t>-</w:t>
      </w:r>
      <w:r>
        <w:rPr>
          <w:rStyle w:val="a3"/>
          <w:rFonts w:ascii="Times New Roman" w:eastAsia="標楷體" w:hAnsi="Times New Roman" w:cs="Times New Roman"/>
          <w:kern w:val="0"/>
        </w:rPr>
        <w:t>海洋科普繪本徵選小組收</w:t>
      </w:r>
      <w:r>
        <w:rPr>
          <w:rStyle w:val="a3"/>
          <w:rFonts w:ascii="標楷體" w:eastAsia="標楷體" w:hAnsi="標楷體" w:cs="Times New Roman"/>
          <w:kern w:val="0"/>
        </w:rPr>
        <w:t>」</w:t>
      </w:r>
      <w:r>
        <w:rPr>
          <w:rStyle w:val="a3"/>
          <w:rFonts w:ascii="Times New Roman" w:eastAsia="標楷體" w:hAnsi="Times New Roman" w:cs="Times New Roman"/>
          <w:kern w:val="0"/>
        </w:rPr>
        <w:t>。</w:t>
      </w:r>
    </w:p>
    <w:p w:rsidR="00000000" w:rsidRDefault="004409F8">
      <w:pPr>
        <w:pStyle w:val="af1"/>
        <w:numPr>
          <w:ilvl w:val="0"/>
          <w:numId w:val="8"/>
        </w:numPr>
        <w:spacing w:line="300" w:lineRule="exact"/>
        <w:jc w:val="both"/>
      </w:pPr>
      <w:r>
        <w:rPr>
          <w:rStyle w:val="a3"/>
          <w:rFonts w:ascii="標楷體" w:eastAsia="標楷體" w:hAnsi="標楷體" w:cs="Times New Roman"/>
        </w:rPr>
        <w:t>若作品之創作者不只一位，請所有創作者</w:t>
      </w:r>
      <w:r>
        <w:rPr>
          <w:rStyle w:val="a3"/>
          <w:rFonts w:ascii="標楷體" w:eastAsia="標楷體" w:hAnsi="標楷體" w:cs="Times New Roman"/>
          <w:b/>
        </w:rPr>
        <w:t>各填寫一份「著作使用權授權同意書」</w:t>
      </w:r>
      <w:r>
        <w:rPr>
          <w:rStyle w:val="a3"/>
          <w:rFonts w:ascii="Times New Roman" w:eastAsia="標楷體" w:hAnsi="Times New Roman" w:cs="Times New Roman"/>
        </w:rPr>
        <w:t>（附件</w:t>
      </w:r>
      <w:r>
        <w:rPr>
          <w:rStyle w:val="a3"/>
          <w:rFonts w:ascii="Times New Roman" w:eastAsia="標楷體" w:hAnsi="Times New Roman" w:cs="Times New Roman"/>
        </w:rPr>
        <w:t>5</w:t>
      </w:r>
      <w:r>
        <w:rPr>
          <w:rStyle w:val="a3"/>
          <w:rFonts w:ascii="Times New Roman" w:eastAsia="標楷體" w:hAnsi="Times New Roman" w:cs="Times New Roman"/>
        </w:rPr>
        <w:t>）</w:t>
      </w:r>
      <w:r>
        <w:rPr>
          <w:rStyle w:val="a3"/>
          <w:rFonts w:ascii="標楷體" w:eastAsia="標楷體" w:hAnsi="標楷體" w:cs="Times New Roman"/>
        </w:rPr>
        <w:t>，並在本報名表</w:t>
      </w:r>
      <w:r>
        <w:rPr>
          <w:rStyle w:val="a3"/>
          <w:rFonts w:ascii="Times New Roman" w:eastAsia="標楷體" w:hAnsi="Times New Roman" w:cs="Times New Roman"/>
        </w:rPr>
        <w:t>（附件</w:t>
      </w:r>
      <w:r>
        <w:rPr>
          <w:rStyle w:val="a3"/>
          <w:rFonts w:ascii="Times New Roman" w:eastAsia="標楷體" w:hAnsi="Times New Roman" w:cs="Times New Roman"/>
        </w:rPr>
        <w:t>2</w:t>
      </w:r>
      <w:r>
        <w:rPr>
          <w:rStyle w:val="a3"/>
          <w:rFonts w:ascii="Times New Roman" w:eastAsia="標楷體" w:hAnsi="Times New Roman" w:cs="Times New Roman"/>
        </w:rPr>
        <w:t>）</w:t>
      </w:r>
      <w:r>
        <w:rPr>
          <w:rStyle w:val="a3"/>
          <w:rFonts w:ascii="標楷體" w:eastAsia="標楷體" w:hAnsi="標楷體" w:cs="Times New Roman"/>
        </w:rPr>
        <w:t>「創作分工」欄位勾選分工項目（可複選）。</w:t>
      </w:r>
    </w:p>
    <w:p w:rsidR="00000000" w:rsidRDefault="004409F8">
      <w:pPr>
        <w:pageBreakBefore/>
        <w:widowControl/>
        <w:rPr>
          <w:rFonts w:ascii="標楷體" w:eastAsia="標楷體" w:hAnsi="標楷體" w:cs="Times New Roman"/>
        </w:rPr>
      </w:pPr>
    </w:p>
    <w:p w:rsidR="00000000" w:rsidRDefault="004409F8">
      <w:r>
        <w:rPr>
          <w:rStyle w:val="a3"/>
          <w:rFonts w:ascii="Times New Roman" w:eastAsia="標楷體" w:hAnsi="Times New Roman" w:cs="Times New Roman"/>
          <w:sz w:val="26"/>
          <w:szCs w:val="26"/>
        </w:rPr>
        <w:t>附件</w:t>
      </w:r>
      <w:r>
        <w:rPr>
          <w:rStyle w:val="a3"/>
          <w:rFonts w:ascii="Times New Roman" w:eastAsia="標楷體" w:hAnsi="Times New Roman" w:cs="Times New Roman"/>
          <w:sz w:val="26"/>
          <w:szCs w:val="26"/>
        </w:rPr>
        <w:t xml:space="preserve">3   </w:t>
      </w:r>
      <w:r>
        <w:rPr>
          <w:rStyle w:val="a3"/>
          <w:rFonts w:ascii="Times New Roman" w:eastAsia="標楷體" w:hAnsi="Times New Roman" w:cs="Times New Roman"/>
          <w:sz w:val="26"/>
          <w:szCs w:val="26"/>
        </w:rPr>
        <w:t>報名表</w:t>
      </w:r>
      <w:r>
        <w:rPr>
          <w:rStyle w:val="a3"/>
          <w:rFonts w:ascii="Times New Roman" w:eastAsia="標楷體" w:hAnsi="Times New Roman" w:cs="Times New Roman"/>
          <w:b/>
          <w:sz w:val="26"/>
          <w:szCs w:val="26"/>
        </w:rPr>
        <w:t>（</w:t>
      </w:r>
      <w:r>
        <w:rPr>
          <w:rStyle w:val="a3"/>
          <w:rFonts w:ascii="Times New Roman" w:eastAsia="標楷體" w:hAnsi="Times New Roman" w:cs="Times New Roman"/>
          <w:b/>
          <w:sz w:val="26"/>
          <w:szCs w:val="26"/>
          <w:u w:val="single"/>
        </w:rPr>
        <w:t>每件作品一份</w:t>
      </w:r>
      <w:r>
        <w:rPr>
          <w:rStyle w:val="a3"/>
          <w:rFonts w:ascii="Times New Roman" w:eastAsia="標楷體" w:hAnsi="Times New Roman" w:cs="Times New Roman"/>
          <w:b/>
          <w:sz w:val="26"/>
          <w:szCs w:val="26"/>
        </w:rPr>
        <w:t>）</w:t>
      </w:r>
      <w:r>
        <w:rPr>
          <w:rStyle w:val="a3"/>
          <w:rFonts w:ascii="標楷體" w:eastAsia="標楷體" w:hAnsi="標楷體" w:cs="Times New Roman"/>
          <w:sz w:val="26"/>
          <w:szCs w:val="26"/>
        </w:rPr>
        <w:t>(</w:t>
      </w:r>
      <w:r>
        <w:rPr>
          <w:rStyle w:val="a3"/>
          <w:rFonts w:ascii="標楷體" w:eastAsia="標楷體" w:hAnsi="標楷體" w:cs="Times New Roman"/>
          <w:sz w:val="26"/>
          <w:szCs w:val="26"/>
        </w:rPr>
        <w:t>大專組、教師組適用</w:t>
      </w:r>
      <w:r>
        <w:rPr>
          <w:rStyle w:val="a3"/>
          <w:rFonts w:ascii="標楷體" w:eastAsia="標楷體" w:hAnsi="標楷體" w:cs="Times New Roman"/>
          <w:sz w:val="26"/>
          <w:szCs w:val="26"/>
        </w:rPr>
        <w:t>)</w:t>
      </w:r>
    </w:p>
    <w:p w:rsidR="00000000" w:rsidRDefault="004409F8">
      <w:pPr>
        <w:snapToGrid w:val="0"/>
        <w:jc w:val="center"/>
      </w:pPr>
      <w:r>
        <w:rPr>
          <w:rStyle w:val="a3"/>
          <w:rFonts w:ascii="Times New Roman" w:eastAsia="標楷體" w:hAnsi="Times New Roman" w:cs="Times New Roman"/>
          <w:b/>
          <w:color w:val="000000"/>
          <w:sz w:val="36"/>
          <w:szCs w:val="36"/>
        </w:rPr>
        <w:t>第二屆海洋科普繪本創作徵選活動</w:t>
      </w:r>
      <w:r>
        <w:rPr>
          <w:rStyle w:val="a3"/>
          <w:rFonts w:ascii="Times New Roman" w:eastAsia="標楷體" w:hAnsi="Times New Roman" w:cs="Times New Roman"/>
          <w:b/>
          <w:sz w:val="36"/>
          <w:szCs w:val="36"/>
        </w:rPr>
        <w:t>報名表【大專組、教師組】</w:t>
      </w:r>
    </w:p>
    <w:p w:rsidR="00000000" w:rsidRDefault="004409F8">
      <w:pPr>
        <w:snapToGrid w:val="0"/>
        <w:spacing w:before="72"/>
        <w:jc w:val="right"/>
      </w:pPr>
      <w:r>
        <w:rPr>
          <w:rStyle w:val="a3"/>
          <w:rFonts w:ascii="Times New Roman" w:eastAsia="標楷體" w:hAnsi="Times New Roman" w:cs="Times New Roman"/>
          <w:sz w:val="20"/>
          <w:szCs w:val="28"/>
        </w:rPr>
        <w:t>作</w:t>
      </w:r>
      <w:r>
        <w:rPr>
          <w:rStyle w:val="a3"/>
          <w:rFonts w:ascii="Times New Roman" w:eastAsia="標楷體" w:hAnsi="Times New Roman" w:cs="Times New Roman"/>
          <w:sz w:val="20"/>
          <w:szCs w:val="28"/>
        </w:rPr>
        <w:t>品編號（由承辦單位填寫）：</w:t>
      </w:r>
      <w:r>
        <w:rPr>
          <w:rStyle w:val="a3"/>
          <w:rFonts w:ascii="Times New Roman" w:eastAsia="Times New Roman" w:hAnsi="Times New Roman" w:cs="Times New Roman"/>
          <w:sz w:val="36"/>
          <w:szCs w:val="36"/>
        </w:rPr>
        <w:t xml:space="preserve">              </w:t>
      </w:r>
    </w:p>
    <w:p w:rsidR="00000000" w:rsidRDefault="004409F8">
      <w:pPr>
        <w:snapToGrid w:val="0"/>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0" w:type="auto"/>
        <w:tblInd w:w="-181" w:type="dxa"/>
        <w:tblLayout w:type="fixed"/>
        <w:tblLook w:val="0000" w:firstRow="0" w:lastRow="0" w:firstColumn="0" w:lastColumn="0" w:noHBand="0" w:noVBand="0"/>
      </w:tblPr>
      <w:tblGrid>
        <w:gridCol w:w="1547"/>
        <w:gridCol w:w="1263"/>
        <w:gridCol w:w="1301"/>
        <w:gridCol w:w="2126"/>
        <w:gridCol w:w="709"/>
        <w:gridCol w:w="105"/>
        <w:gridCol w:w="1029"/>
        <w:gridCol w:w="1357"/>
        <w:gridCol w:w="60"/>
        <w:gridCol w:w="1570"/>
      </w:tblGrid>
      <w:tr w:rsidR="00000000">
        <w:trPr>
          <w:trHeight w:val="1004"/>
        </w:trPr>
        <w:tc>
          <w:tcPr>
            <w:tcW w:w="1547"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作品資料</w:t>
            </w:r>
          </w:p>
        </w:tc>
        <w:tc>
          <w:tcPr>
            <w:tcW w:w="25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r>
              <w:rPr>
                <w:rFonts w:ascii="Times New Roman" w:eastAsia="標楷體" w:hAnsi="Times New Roman" w:cs="Times New Roman"/>
              </w:rPr>
              <w:t>作品名稱</w:t>
            </w:r>
          </w:p>
        </w:tc>
        <w:tc>
          <w:tcPr>
            <w:tcW w:w="2940" w:type="dxa"/>
            <w:gridSpan w:val="3"/>
            <w:tcBorders>
              <w:top w:val="single" w:sz="4" w:space="0" w:color="000000"/>
              <w:left w:val="single" w:sz="6" w:space="0" w:color="000000"/>
              <w:bottom w:val="single" w:sz="4" w:space="0" w:color="000000"/>
            </w:tcBorders>
            <w:shd w:val="clear" w:color="auto" w:fill="auto"/>
          </w:tcPr>
          <w:p w:rsidR="00000000" w:rsidRDefault="004409F8">
            <w:pPr>
              <w:snapToGrid w:val="0"/>
              <w:rPr>
                <w:rFonts w:ascii="Times New Roman" w:eastAsia="標楷體" w:hAnsi="Times New Roman" w:cs="Times New Roman"/>
              </w:rPr>
            </w:pPr>
          </w:p>
        </w:tc>
        <w:tc>
          <w:tcPr>
            <w:tcW w:w="2386" w:type="dxa"/>
            <w:gridSpan w:val="2"/>
            <w:tcBorders>
              <w:top w:val="single" w:sz="4" w:space="0" w:color="000000"/>
              <w:left w:val="single" w:sz="4" w:space="0" w:color="000000"/>
              <w:bottom w:val="single" w:sz="4" w:space="0" w:color="000000"/>
            </w:tcBorders>
            <w:shd w:val="clear" w:color="auto" w:fill="auto"/>
            <w:vAlign w:val="center"/>
          </w:tcPr>
          <w:p w:rsidR="00000000" w:rsidRDefault="004409F8">
            <w:pPr>
              <w:spacing w:line="240" w:lineRule="exact"/>
              <w:jc w:val="center"/>
            </w:pPr>
            <w:r>
              <w:rPr>
                <w:rFonts w:ascii="Times New Roman" w:eastAsia="標楷體" w:hAnsi="Times New Roman" w:cs="Times New Roman"/>
              </w:rPr>
              <w:t>作品主題類型</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09F8">
            <w:pPr>
              <w:spacing w:line="280" w:lineRule="exact"/>
              <w:jc w:val="center"/>
            </w:pPr>
            <w:r>
              <w:rPr>
                <w:rStyle w:val="a3"/>
                <w:rFonts w:ascii="新細明體" w:hAnsi="新細明體" w:cs="新細明體"/>
                <w:b/>
                <w:sz w:val="28"/>
                <w:szCs w:val="28"/>
              </w:rPr>
              <w:t>□</w:t>
            </w:r>
            <w:r>
              <w:rPr>
                <w:rStyle w:val="a3"/>
                <w:rFonts w:ascii="Times New Roman" w:eastAsia="標楷體" w:hAnsi="Times New Roman" w:cs="Times New Roman"/>
              </w:rPr>
              <w:t>守護海岸</w:t>
            </w:r>
          </w:p>
          <w:p w:rsidR="00000000" w:rsidRDefault="004409F8">
            <w:pPr>
              <w:spacing w:line="280" w:lineRule="exact"/>
              <w:jc w:val="center"/>
            </w:pPr>
            <w:r>
              <w:rPr>
                <w:rStyle w:val="a3"/>
                <w:rFonts w:ascii="新細明體" w:hAnsi="新細明體" w:cs="新細明體"/>
                <w:b/>
                <w:sz w:val="28"/>
                <w:szCs w:val="28"/>
              </w:rPr>
              <w:t>□</w:t>
            </w:r>
            <w:r>
              <w:rPr>
                <w:rStyle w:val="a3"/>
                <w:rFonts w:ascii="Times New Roman" w:eastAsia="標楷體" w:hAnsi="Times New Roman" w:cs="Times New Roman"/>
              </w:rPr>
              <w:t>食魚教育</w:t>
            </w:r>
          </w:p>
          <w:p w:rsidR="00000000" w:rsidRDefault="004409F8">
            <w:pPr>
              <w:spacing w:line="280" w:lineRule="exact"/>
              <w:jc w:val="center"/>
            </w:pPr>
            <w:r>
              <w:rPr>
                <w:rStyle w:val="a3"/>
                <w:rFonts w:ascii="新細明體" w:hAnsi="新細明體" w:cs="新細明體"/>
                <w:b/>
                <w:sz w:val="28"/>
                <w:szCs w:val="28"/>
              </w:rPr>
              <w:t>□</w:t>
            </w:r>
            <w:r>
              <w:rPr>
                <w:rStyle w:val="a3"/>
                <w:rFonts w:ascii="Times New Roman" w:eastAsia="標楷體" w:hAnsi="Times New Roman" w:cs="Times New Roman"/>
              </w:rPr>
              <w:t>減塑行動</w:t>
            </w:r>
          </w:p>
        </w:tc>
      </w:tr>
      <w:tr w:rsidR="00000000">
        <w:trPr>
          <w:trHeight w:val="1132"/>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5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300" w:lineRule="exact"/>
            </w:pPr>
            <w:r>
              <w:rPr>
                <w:rFonts w:ascii="Times New Roman" w:eastAsia="標楷體" w:hAnsi="Times New Roman" w:cs="Times New Roman"/>
              </w:rPr>
              <w:t>作品適用對象</w:t>
            </w:r>
          </w:p>
          <w:p w:rsidR="00000000" w:rsidRDefault="004409F8">
            <w:pPr>
              <w:spacing w:line="300" w:lineRule="exact"/>
              <w:jc w:val="center"/>
            </w:pPr>
            <w:r>
              <w:rPr>
                <w:rStyle w:val="a3"/>
                <w:rFonts w:ascii="Times New Roman" w:eastAsia="標楷體" w:hAnsi="Times New Roman" w:cs="Times New Roman"/>
              </w:rPr>
              <w:t>（勾選）</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pacing w:line="320" w:lineRule="exact"/>
            </w:pPr>
            <w:r>
              <w:rPr>
                <w:rStyle w:val="a3"/>
                <w:rFonts w:ascii="新細明體" w:hAnsi="新細明體" w:cs="新細明體"/>
                <w:b/>
                <w:sz w:val="28"/>
                <w:szCs w:val="28"/>
              </w:rPr>
              <w:t>□</w:t>
            </w:r>
            <w:r>
              <w:rPr>
                <w:rStyle w:val="a3"/>
                <w:rFonts w:ascii="Times New Roman" w:eastAsia="標楷體" w:hAnsi="Times New Roman" w:cs="Times New Roman"/>
              </w:rPr>
              <w:t>幼兒園</w:t>
            </w:r>
          </w:p>
          <w:p w:rsidR="00000000" w:rsidRDefault="004409F8">
            <w:pPr>
              <w:spacing w:line="320" w:lineRule="exact"/>
            </w:pPr>
            <w:r>
              <w:rPr>
                <w:rStyle w:val="a3"/>
                <w:rFonts w:ascii="新細明體" w:hAnsi="新細明體" w:cs="新細明體"/>
                <w:b/>
                <w:sz w:val="28"/>
                <w:szCs w:val="28"/>
              </w:rPr>
              <w:t>□</w:t>
            </w:r>
            <w:r>
              <w:rPr>
                <w:rStyle w:val="a3"/>
                <w:rFonts w:ascii="Times New Roman" w:eastAsia="標楷體" w:hAnsi="Times New Roman" w:cs="Times New Roman"/>
              </w:rPr>
              <w:t>國小低年級；</w:t>
            </w:r>
            <w:r>
              <w:rPr>
                <w:rStyle w:val="a3"/>
                <w:rFonts w:ascii="新細明體" w:hAnsi="新細明體" w:cs="Times New Roman"/>
                <w:b/>
                <w:sz w:val="28"/>
                <w:szCs w:val="28"/>
              </w:rPr>
              <w:t>□</w:t>
            </w:r>
            <w:r>
              <w:rPr>
                <w:rStyle w:val="a3"/>
                <w:rFonts w:ascii="Times New Roman" w:eastAsia="標楷體" w:hAnsi="Times New Roman" w:cs="Times New Roman"/>
              </w:rPr>
              <w:t>國小中年級；</w:t>
            </w:r>
            <w:r>
              <w:rPr>
                <w:rStyle w:val="a3"/>
                <w:rFonts w:ascii="新細明體" w:hAnsi="新細明體" w:cs="Times New Roman"/>
                <w:b/>
                <w:sz w:val="28"/>
                <w:szCs w:val="28"/>
              </w:rPr>
              <w:t>□</w:t>
            </w:r>
            <w:r>
              <w:rPr>
                <w:rStyle w:val="a3"/>
                <w:rFonts w:ascii="Times New Roman" w:eastAsia="標楷體" w:hAnsi="Times New Roman" w:cs="Times New Roman"/>
              </w:rPr>
              <w:t>國小高年級</w:t>
            </w:r>
          </w:p>
          <w:p w:rsidR="00000000" w:rsidRDefault="004409F8">
            <w:pPr>
              <w:spacing w:line="320" w:lineRule="exact"/>
            </w:pPr>
            <w:r>
              <w:rPr>
                <w:rStyle w:val="a3"/>
                <w:rFonts w:ascii="新細明體" w:hAnsi="新細明體" w:cs="新細明體"/>
                <w:b/>
                <w:sz w:val="28"/>
                <w:szCs w:val="28"/>
              </w:rPr>
              <w:t>□</w:t>
            </w:r>
            <w:r>
              <w:rPr>
                <w:rStyle w:val="a3"/>
                <w:rFonts w:ascii="Times New Roman" w:eastAsia="標楷體" w:hAnsi="Times New Roman" w:cs="Times New Roman"/>
              </w:rPr>
              <w:t>國中；</w:t>
            </w:r>
            <w:r>
              <w:rPr>
                <w:rStyle w:val="a3"/>
                <w:rFonts w:ascii="Times New Roman" w:eastAsia="標楷體" w:hAnsi="Times New Roman" w:cs="Times New Roman"/>
              </w:rPr>
              <w:t>□</w:t>
            </w:r>
            <w:r>
              <w:rPr>
                <w:rStyle w:val="a3"/>
                <w:rFonts w:ascii="Times New Roman" w:eastAsia="標楷體" w:hAnsi="Times New Roman" w:cs="Times New Roman"/>
              </w:rPr>
              <w:t>高中職</w:t>
            </w:r>
          </w:p>
        </w:tc>
      </w:tr>
      <w:tr w:rsidR="00000000">
        <w:trPr>
          <w:trHeight w:val="479"/>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56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r>
              <w:rPr>
                <w:rFonts w:ascii="標楷體" w:eastAsia="標楷體" w:hAnsi="標楷體" w:cs="Times New Roman"/>
              </w:rPr>
              <w:t>創作小組人數</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bottom"/>
          </w:tcPr>
          <w:p w:rsidR="00000000" w:rsidRDefault="004409F8">
            <w:pPr>
              <w:snapToGrid w:val="0"/>
              <w:spacing w:line="320" w:lineRule="exact"/>
              <w:jc w:val="both"/>
              <w:rPr>
                <w:rFonts w:ascii="Times New Roman" w:eastAsia="標楷體" w:hAnsi="Times New Roman" w:cs="Times New Roman"/>
              </w:rPr>
            </w:pPr>
          </w:p>
        </w:tc>
      </w:tr>
      <w:tr w:rsidR="00000000">
        <w:trPr>
          <w:trHeight w:val="972"/>
        </w:trPr>
        <w:tc>
          <w:tcPr>
            <w:tcW w:w="1547"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p>
          <w:p w:rsidR="00000000" w:rsidRDefault="004409F8">
            <w:pPr>
              <w:jc w:val="center"/>
            </w:pPr>
            <w:r>
              <w:rPr>
                <w:rFonts w:ascii="Times New Roman" w:eastAsia="標楷體" w:hAnsi="Times New Roman" w:cs="Times New Roman"/>
              </w:rPr>
              <w:t>資料</w:t>
            </w:r>
          </w:p>
        </w:tc>
        <w:tc>
          <w:tcPr>
            <w:tcW w:w="1263"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(1)</w:t>
            </w:r>
          </w:p>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r>
              <w:rPr>
                <w:rStyle w:val="a3"/>
                <w:rFonts w:ascii="Times New Roman" w:eastAsia="標楷體" w:hAnsi="Times New Roman" w:cs="Times New Roman"/>
              </w:rPr>
              <w:t>就讀學校</w:t>
            </w:r>
          </w:p>
          <w:p w:rsidR="00000000" w:rsidRDefault="004409F8">
            <w:r>
              <w:rPr>
                <w:rStyle w:val="a3"/>
                <w:rFonts w:ascii="Times New Roman" w:eastAsia="標楷體" w:hAnsi="Times New Roman" w:cs="Times New Roman"/>
              </w:rPr>
              <w:t>/</w:t>
            </w:r>
            <w:r>
              <w:rPr>
                <w:rStyle w:val="a3"/>
                <w:rFonts w:ascii="Times New Roman" w:eastAsia="標楷體" w:hAnsi="Times New Roman" w:cs="Times New Roman"/>
              </w:rPr>
              <w:t>服務學校</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ind w:firstLine="1680"/>
              <w:jc w:val="both"/>
            </w:pPr>
            <w:r>
              <w:rPr>
                <w:rStyle w:val="a3"/>
                <w:rFonts w:ascii="Times New Roman" w:eastAsia="標楷體" w:hAnsi="Times New Roman" w:cs="Times New Roman"/>
              </w:rPr>
              <w:t>縣（市）學校名稱</w:t>
            </w:r>
          </w:p>
        </w:tc>
      </w:tr>
      <w:tr w:rsidR="00000000">
        <w:trPr>
          <w:trHeight w:val="551"/>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姓名</w:t>
            </w:r>
          </w:p>
        </w:tc>
        <w:tc>
          <w:tcPr>
            <w:tcW w:w="2126"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性別</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1417" w:type="dxa"/>
            <w:gridSpan w:val="2"/>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任教系所</w:t>
            </w:r>
          </w:p>
          <w:p w:rsidR="00000000" w:rsidRDefault="004409F8">
            <w:pPr>
              <w:spacing w:line="280" w:lineRule="exact"/>
            </w:pPr>
            <w:r>
              <w:rPr>
                <w:rStyle w:val="a3"/>
                <w:rFonts w:ascii="Times New Roman" w:eastAsia="標楷體" w:hAnsi="Times New Roman" w:cs="Times New Roman"/>
                <w:b/>
              </w:rPr>
              <w:t>/</w:t>
            </w:r>
            <w:r>
              <w:rPr>
                <w:rStyle w:val="a3"/>
                <w:rFonts w:ascii="Times New Roman" w:eastAsia="標楷體" w:hAnsi="Times New Roman" w:cs="Times New Roman"/>
              </w:rPr>
              <w:t>任教科別</w:t>
            </w:r>
          </w:p>
          <w:p w:rsidR="00000000" w:rsidRDefault="004409F8">
            <w:pPr>
              <w:spacing w:line="280" w:lineRule="exact"/>
            </w:pPr>
            <w:r>
              <w:rPr>
                <w:rFonts w:ascii="Times New Roman" w:eastAsia="標楷體" w:hAnsi="Times New Roman" w:cs="Times New Roman"/>
              </w:rPr>
              <w:t>（教師）</w:t>
            </w:r>
          </w:p>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rPr>
                <w:rFonts w:ascii="Times New Roman" w:eastAsia="標楷體" w:hAnsi="Times New Roman" w:cs="Times New Roman"/>
              </w:rPr>
            </w:pPr>
          </w:p>
          <w:p w:rsidR="00000000" w:rsidRDefault="004409F8">
            <w:pPr>
              <w:rPr>
                <w:rFonts w:ascii="Times New Roman" w:eastAsia="標楷體" w:hAnsi="Times New Roman" w:cs="Times New Roman"/>
              </w:rPr>
            </w:pPr>
          </w:p>
        </w:tc>
      </w:tr>
      <w:tr w:rsidR="00000000">
        <w:trPr>
          <w:trHeight w:val="559"/>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126"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709"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17"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rPr>
                <w:rFonts w:ascii="Times New Roman" w:eastAsia="標楷體" w:hAnsi="Times New Roman" w:cs="Times New Roman"/>
              </w:rPr>
            </w:pPr>
          </w:p>
          <w:p w:rsidR="00000000" w:rsidRDefault="004409F8">
            <w:pPr>
              <w:rPr>
                <w:rFonts w:ascii="Times New Roman" w:eastAsia="標楷體" w:hAnsi="Times New Roman" w:cs="Times New Roman"/>
              </w:rPr>
            </w:pPr>
          </w:p>
        </w:tc>
      </w:tr>
      <w:tr w:rsidR="00000000">
        <w:trPr>
          <w:trHeight w:val="330"/>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126"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709"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17"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就讀系所</w:t>
            </w:r>
            <w:r>
              <w:rPr>
                <w:rFonts w:ascii="Times New Roman" w:eastAsia="標楷體" w:hAnsi="Times New Roman" w:cs="Times New Roman"/>
              </w:rPr>
              <w:t>&amp;</w:t>
            </w:r>
            <w:r>
              <w:rPr>
                <w:rFonts w:ascii="Times New Roman" w:eastAsia="標楷體" w:hAnsi="Times New Roman" w:cs="Times New Roman"/>
              </w:rPr>
              <w:t>年級</w:t>
            </w:r>
          </w:p>
          <w:p w:rsidR="00000000" w:rsidRDefault="004409F8">
            <w:pPr>
              <w:spacing w:line="280" w:lineRule="exact"/>
            </w:pPr>
            <w:r>
              <w:rPr>
                <w:rFonts w:ascii="Times New Roman" w:eastAsia="標楷體" w:hAnsi="Times New Roman" w:cs="Times New Roman"/>
              </w:rPr>
              <w:t>（大專生）</w:t>
            </w:r>
          </w:p>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rPr>
                <w:rFonts w:ascii="Times New Roman" w:eastAsia="標楷體" w:hAnsi="Times New Roman" w:cs="Times New Roman"/>
              </w:rPr>
            </w:pPr>
          </w:p>
        </w:tc>
      </w:tr>
      <w:tr w:rsidR="00000000">
        <w:trPr>
          <w:trHeight w:val="1000"/>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手機</w:t>
            </w:r>
            <w:r>
              <w:rPr>
                <w:rStyle w:val="a3"/>
                <w:rFonts w:ascii="Times New Roman" w:eastAsia="標楷體" w:hAnsi="Times New Roman" w:cs="Times New Roman"/>
              </w:rPr>
              <w:t>/</w:t>
            </w:r>
            <w:r>
              <w:rPr>
                <w:rStyle w:val="a3"/>
                <w:rFonts w:ascii="Times New Roman" w:eastAsia="標楷體" w:hAnsi="Times New Roman" w:cs="Times New Roman"/>
              </w:rPr>
              <w:t>聯絡號碼</w:t>
            </w:r>
          </w:p>
        </w:tc>
        <w:tc>
          <w:tcPr>
            <w:tcW w:w="2835"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Times New Roman" w:eastAsia="標楷體" w:hAnsi="Times New Roman" w:cs="Times New Roman"/>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622300</wp:posOffset>
                      </wp:positionH>
                      <wp:positionV relativeFrom="paragraph">
                        <wp:posOffset>-1905</wp:posOffset>
                      </wp:positionV>
                      <wp:extent cx="137160" cy="103505"/>
                      <wp:effectExtent l="22225" t="52705" r="31115" b="43815"/>
                      <wp:wrapNone/>
                      <wp:docPr id="5"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A7221" id="向右箭號 15" o:spid="_x0000_s1026" style="position:absolute;margin-left:49pt;margin-top:-.15pt;width:10.8pt;height:8.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87"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646"/>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Email</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955"/>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(2)</w:t>
            </w:r>
          </w:p>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r>
              <w:rPr>
                <w:rStyle w:val="a3"/>
                <w:rFonts w:ascii="Times New Roman" w:eastAsia="標楷體" w:hAnsi="Times New Roman" w:cs="Times New Roman"/>
              </w:rPr>
              <w:t>就讀學校</w:t>
            </w:r>
          </w:p>
          <w:p w:rsidR="00000000" w:rsidRDefault="004409F8">
            <w:pPr>
              <w:widowControl/>
            </w:pPr>
            <w:r>
              <w:rPr>
                <w:rStyle w:val="a3"/>
                <w:rFonts w:ascii="Times New Roman" w:eastAsia="標楷體" w:hAnsi="Times New Roman" w:cs="Times New Roman"/>
              </w:rPr>
              <w:t>/</w:t>
            </w:r>
            <w:r>
              <w:rPr>
                <w:rStyle w:val="a3"/>
                <w:rFonts w:ascii="Times New Roman" w:eastAsia="標楷體" w:hAnsi="Times New Roman" w:cs="Times New Roman"/>
              </w:rPr>
              <w:t>服務學校</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ind w:firstLine="1680"/>
              <w:jc w:val="both"/>
            </w:pPr>
            <w:r>
              <w:rPr>
                <w:rStyle w:val="a3"/>
                <w:rFonts w:ascii="Times New Roman" w:eastAsia="標楷體" w:hAnsi="Times New Roman" w:cs="Times New Roman"/>
              </w:rPr>
              <w:t>縣（市）學校名稱</w:t>
            </w:r>
          </w:p>
        </w:tc>
      </w:tr>
      <w:tr w:rsidR="00000000">
        <w:trPr>
          <w:trHeight w:val="525"/>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姓名</w:t>
            </w:r>
          </w:p>
        </w:tc>
        <w:tc>
          <w:tcPr>
            <w:tcW w:w="2126"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c>
          <w:tcPr>
            <w:tcW w:w="709"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性別</w:t>
            </w:r>
          </w:p>
        </w:tc>
        <w:tc>
          <w:tcPr>
            <w:tcW w:w="1134" w:type="dxa"/>
            <w:gridSpan w:val="2"/>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1417" w:type="dxa"/>
            <w:gridSpan w:val="2"/>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任教系所</w:t>
            </w:r>
          </w:p>
          <w:p w:rsidR="00000000" w:rsidRDefault="004409F8">
            <w:pPr>
              <w:spacing w:line="280" w:lineRule="exact"/>
            </w:pPr>
            <w:r>
              <w:rPr>
                <w:rStyle w:val="a3"/>
                <w:rFonts w:ascii="Times New Roman" w:eastAsia="標楷體" w:hAnsi="Times New Roman" w:cs="Times New Roman"/>
                <w:b/>
              </w:rPr>
              <w:t>/</w:t>
            </w:r>
            <w:r>
              <w:rPr>
                <w:rStyle w:val="a3"/>
                <w:rFonts w:ascii="Times New Roman" w:eastAsia="標楷體" w:hAnsi="Times New Roman" w:cs="Times New Roman"/>
              </w:rPr>
              <w:t>任教科別</w:t>
            </w:r>
          </w:p>
          <w:p w:rsidR="00000000" w:rsidRDefault="004409F8">
            <w:pPr>
              <w:spacing w:line="280" w:lineRule="exact"/>
            </w:pPr>
            <w:r>
              <w:rPr>
                <w:rFonts w:ascii="Times New Roman" w:eastAsia="標楷體" w:hAnsi="Times New Roman" w:cs="Times New Roman"/>
              </w:rPr>
              <w:t>（教師）</w:t>
            </w:r>
          </w:p>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rPr>
                <w:rFonts w:ascii="Times New Roman" w:eastAsia="標楷體" w:hAnsi="Times New Roman" w:cs="Times New Roman"/>
              </w:rPr>
            </w:pPr>
          </w:p>
          <w:p w:rsidR="00000000" w:rsidRDefault="004409F8">
            <w:pPr>
              <w:rPr>
                <w:rFonts w:ascii="Times New Roman" w:eastAsia="標楷體" w:hAnsi="Times New Roman" w:cs="Times New Roman"/>
              </w:rPr>
            </w:pPr>
          </w:p>
        </w:tc>
      </w:tr>
      <w:tr w:rsidR="00000000">
        <w:trPr>
          <w:trHeight w:val="525"/>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126"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709"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134"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417"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hAnsi="新細明體" w:cs="Times New Roman"/>
                <w:sz w:val="28"/>
                <w:szCs w:val="28"/>
              </w:rPr>
            </w:pPr>
          </w:p>
          <w:p w:rsidR="00000000" w:rsidRDefault="004409F8">
            <w:pPr>
              <w:spacing w:line="280" w:lineRule="exact"/>
              <w:rPr>
                <w:rFonts w:ascii="新細明體" w:hAnsi="新細明體" w:cs="Times New Roman"/>
                <w:sz w:val="28"/>
                <w:szCs w:val="28"/>
              </w:rPr>
            </w:pPr>
          </w:p>
        </w:tc>
      </w:tr>
      <w:tr w:rsidR="00000000">
        <w:trPr>
          <w:trHeight w:val="525"/>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126"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709"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134"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417"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就讀系所</w:t>
            </w:r>
            <w:r>
              <w:rPr>
                <w:rFonts w:ascii="Times New Roman" w:eastAsia="標楷體" w:hAnsi="Times New Roman" w:cs="Times New Roman"/>
              </w:rPr>
              <w:t>&amp;</w:t>
            </w:r>
            <w:r>
              <w:rPr>
                <w:rFonts w:ascii="Times New Roman" w:eastAsia="標楷體" w:hAnsi="Times New Roman" w:cs="Times New Roman"/>
              </w:rPr>
              <w:t>年級</w:t>
            </w:r>
          </w:p>
          <w:p w:rsidR="00000000" w:rsidRDefault="004409F8">
            <w:pPr>
              <w:spacing w:line="280" w:lineRule="exact"/>
            </w:pPr>
            <w:r>
              <w:rPr>
                <w:rFonts w:ascii="Times New Roman" w:eastAsia="標楷體" w:hAnsi="Times New Roman" w:cs="Times New Roman"/>
              </w:rPr>
              <w:t>（大專生）</w:t>
            </w:r>
          </w:p>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rPr>
                <w:rFonts w:ascii="Times New Roman" w:eastAsia="標楷體" w:hAnsi="Times New Roman" w:cs="Times New Roman"/>
              </w:rPr>
            </w:pPr>
          </w:p>
        </w:tc>
      </w:tr>
      <w:tr w:rsidR="00000000">
        <w:trPr>
          <w:trHeight w:val="1053"/>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手機</w:t>
            </w:r>
            <w:r>
              <w:rPr>
                <w:rStyle w:val="a3"/>
                <w:rFonts w:ascii="Times New Roman" w:eastAsia="標楷體" w:hAnsi="Times New Roman" w:cs="Times New Roman"/>
              </w:rPr>
              <w:t>/</w:t>
            </w:r>
            <w:r>
              <w:rPr>
                <w:rStyle w:val="a3"/>
                <w:rFonts w:ascii="Times New Roman" w:eastAsia="標楷體" w:hAnsi="Times New Roman" w:cs="Times New Roman"/>
              </w:rPr>
              <w:t>聯絡號碼</w:t>
            </w:r>
          </w:p>
        </w:tc>
        <w:tc>
          <w:tcPr>
            <w:tcW w:w="2835"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jc w:val="center"/>
              <w:rPr>
                <w:rFonts w:ascii="新細明體" w:eastAsia="標楷體" w:hAnsi="新細明體" w:cs="Times New Roman"/>
                <w:sz w:val="28"/>
                <w:szCs w:val="28"/>
              </w:rPr>
            </w:pPr>
          </w:p>
        </w:tc>
        <w:tc>
          <w:tcPr>
            <w:tcW w:w="113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580390</wp:posOffset>
                      </wp:positionH>
                      <wp:positionV relativeFrom="paragraph">
                        <wp:posOffset>635</wp:posOffset>
                      </wp:positionV>
                      <wp:extent cx="137160" cy="103505"/>
                      <wp:effectExtent l="18415" t="50800" r="34925" b="45720"/>
                      <wp:wrapNone/>
                      <wp:docPr id="4"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7C05DC" id="向右箭號 15" o:spid="_x0000_s1026" style="position:absolute;margin-left:45.7pt;margin-top:.05pt;width:10.8pt;height:8.1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87"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732"/>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Email</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520"/>
        </w:trPr>
        <w:tc>
          <w:tcPr>
            <w:tcW w:w="1547"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p>
          <w:p w:rsidR="00000000" w:rsidRDefault="004409F8">
            <w:pPr>
              <w:jc w:val="center"/>
            </w:pPr>
            <w:r>
              <w:rPr>
                <w:rFonts w:ascii="Times New Roman" w:eastAsia="標楷體" w:hAnsi="Times New Roman" w:cs="Times New Roman"/>
              </w:rPr>
              <w:t>資料</w:t>
            </w:r>
          </w:p>
        </w:tc>
        <w:tc>
          <w:tcPr>
            <w:tcW w:w="1263"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(3)</w:t>
            </w:r>
          </w:p>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r>
              <w:rPr>
                <w:rStyle w:val="a3"/>
                <w:rFonts w:ascii="Times New Roman" w:eastAsia="標楷體" w:hAnsi="Times New Roman" w:cs="Times New Roman"/>
              </w:rPr>
              <w:t>就讀學校</w:t>
            </w:r>
          </w:p>
          <w:p w:rsidR="00000000" w:rsidRDefault="004409F8">
            <w:pPr>
              <w:widowControl/>
            </w:pPr>
            <w:r>
              <w:rPr>
                <w:rStyle w:val="a3"/>
                <w:rFonts w:ascii="Times New Roman" w:eastAsia="標楷體" w:hAnsi="Times New Roman" w:cs="Times New Roman"/>
              </w:rPr>
              <w:t>/</w:t>
            </w:r>
            <w:r>
              <w:rPr>
                <w:rStyle w:val="a3"/>
                <w:rFonts w:ascii="Times New Roman" w:eastAsia="標楷體" w:hAnsi="Times New Roman" w:cs="Times New Roman"/>
              </w:rPr>
              <w:t>服務學校</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ind w:firstLine="1680"/>
              <w:jc w:val="both"/>
            </w:pPr>
            <w:r>
              <w:rPr>
                <w:rStyle w:val="a3"/>
                <w:rFonts w:ascii="Times New Roman" w:eastAsia="標楷體" w:hAnsi="Times New Roman" w:cs="Times New Roman"/>
              </w:rPr>
              <w:t>縣（市）學校名稱</w:t>
            </w:r>
          </w:p>
        </w:tc>
      </w:tr>
      <w:tr w:rsidR="00000000">
        <w:trPr>
          <w:trHeight w:val="353"/>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ind w:firstLine="120"/>
            </w:pPr>
            <w:r>
              <w:rPr>
                <w:rFonts w:ascii="Times New Roman" w:eastAsia="標楷體" w:hAnsi="Times New Roman" w:cs="Times New Roman"/>
              </w:rPr>
              <w:t>姓名</w:t>
            </w:r>
          </w:p>
        </w:tc>
        <w:tc>
          <w:tcPr>
            <w:tcW w:w="2126"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c>
          <w:tcPr>
            <w:tcW w:w="709"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性別</w:t>
            </w:r>
          </w:p>
        </w:tc>
        <w:tc>
          <w:tcPr>
            <w:tcW w:w="1134" w:type="dxa"/>
            <w:gridSpan w:val="2"/>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80" w:lineRule="exact"/>
            </w:pPr>
            <w:r>
              <w:rPr>
                <w:rStyle w:val="a3"/>
                <w:rFonts w:ascii="新細明體" w:hAnsi="新細明體" w:cs="新細明體"/>
                <w:sz w:val="28"/>
                <w:szCs w:val="28"/>
              </w:rPr>
              <w:lastRenderedPageBreak/>
              <w:t>□</w:t>
            </w: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1417" w:type="dxa"/>
            <w:gridSpan w:val="2"/>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lastRenderedPageBreak/>
              <w:t>任教系所</w:t>
            </w:r>
          </w:p>
          <w:p w:rsidR="00000000" w:rsidRDefault="004409F8">
            <w:pPr>
              <w:spacing w:line="280" w:lineRule="exact"/>
            </w:pPr>
            <w:r>
              <w:rPr>
                <w:rStyle w:val="a3"/>
                <w:rFonts w:ascii="Times New Roman" w:eastAsia="標楷體" w:hAnsi="Times New Roman" w:cs="Times New Roman"/>
                <w:b/>
              </w:rPr>
              <w:lastRenderedPageBreak/>
              <w:t>/</w:t>
            </w:r>
            <w:r>
              <w:rPr>
                <w:rStyle w:val="a3"/>
                <w:rFonts w:ascii="Times New Roman" w:eastAsia="標楷體" w:hAnsi="Times New Roman" w:cs="Times New Roman"/>
              </w:rPr>
              <w:t>任教科別</w:t>
            </w:r>
          </w:p>
          <w:p w:rsidR="00000000" w:rsidRDefault="004409F8">
            <w:pPr>
              <w:spacing w:line="280" w:lineRule="exact"/>
            </w:pPr>
            <w:r>
              <w:rPr>
                <w:rFonts w:ascii="Times New Roman" w:eastAsia="標楷體" w:hAnsi="Times New Roman" w:cs="Times New Roman"/>
              </w:rPr>
              <w:t>（教師）</w:t>
            </w:r>
          </w:p>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rPr>
                <w:rFonts w:ascii="Times New Roman" w:eastAsia="標楷體" w:hAnsi="Times New Roman" w:cs="Times New Roman"/>
              </w:rPr>
            </w:pPr>
          </w:p>
          <w:p w:rsidR="00000000" w:rsidRDefault="004409F8">
            <w:pPr>
              <w:rPr>
                <w:rFonts w:ascii="Times New Roman" w:eastAsia="標楷體" w:hAnsi="Times New Roman" w:cs="Times New Roman"/>
              </w:rPr>
            </w:pPr>
          </w:p>
        </w:tc>
      </w:tr>
      <w:tr w:rsidR="00000000">
        <w:trPr>
          <w:trHeight w:val="352"/>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126"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709"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134"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417"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hAnsi="新細明體" w:cs="Times New Roman"/>
                <w:sz w:val="28"/>
                <w:szCs w:val="28"/>
              </w:rPr>
            </w:pPr>
          </w:p>
          <w:p w:rsidR="00000000" w:rsidRDefault="004409F8">
            <w:pPr>
              <w:spacing w:line="280" w:lineRule="exact"/>
              <w:rPr>
                <w:rFonts w:ascii="新細明體" w:hAnsi="新細明體" w:cs="Times New Roman"/>
                <w:sz w:val="28"/>
                <w:szCs w:val="28"/>
              </w:rPr>
            </w:pPr>
          </w:p>
        </w:tc>
      </w:tr>
      <w:tr w:rsidR="00000000">
        <w:trPr>
          <w:trHeight w:val="705"/>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126"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709"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134"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417"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就讀系所</w:t>
            </w:r>
            <w:r>
              <w:rPr>
                <w:rFonts w:ascii="Times New Roman" w:eastAsia="標楷體" w:hAnsi="Times New Roman" w:cs="Times New Roman"/>
              </w:rPr>
              <w:t>&amp;</w:t>
            </w:r>
            <w:r>
              <w:rPr>
                <w:rFonts w:ascii="Times New Roman" w:eastAsia="標楷體" w:hAnsi="Times New Roman" w:cs="Times New Roman"/>
              </w:rPr>
              <w:t>年級</w:t>
            </w:r>
          </w:p>
          <w:p w:rsidR="00000000" w:rsidRDefault="004409F8">
            <w:pPr>
              <w:spacing w:line="280" w:lineRule="exact"/>
            </w:pPr>
            <w:r>
              <w:rPr>
                <w:rFonts w:ascii="Times New Roman" w:eastAsia="標楷體" w:hAnsi="Times New Roman" w:cs="Times New Roman"/>
              </w:rPr>
              <w:t>（大專生）</w:t>
            </w:r>
          </w:p>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520"/>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手機</w:t>
            </w:r>
            <w:r>
              <w:rPr>
                <w:rStyle w:val="a3"/>
                <w:rFonts w:ascii="Times New Roman" w:eastAsia="標楷體" w:hAnsi="Times New Roman" w:cs="Times New Roman"/>
              </w:rPr>
              <w:t>/</w:t>
            </w:r>
            <w:r>
              <w:rPr>
                <w:rStyle w:val="a3"/>
                <w:rFonts w:ascii="Times New Roman" w:eastAsia="標楷體" w:hAnsi="Times New Roman" w:cs="Times New Roman"/>
              </w:rPr>
              <w:t>聯絡號碼</w:t>
            </w:r>
          </w:p>
        </w:tc>
        <w:tc>
          <w:tcPr>
            <w:tcW w:w="2835"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c>
          <w:tcPr>
            <w:tcW w:w="113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580390</wp:posOffset>
                      </wp:positionH>
                      <wp:positionV relativeFrom="paragraph">
                        <wp:posOffset>635</wp:posOffset>
                      </wp:positionV>
                      <wp:extent cx="137160" cy="103505"/>
                      <wp:effectExtent l="18415" t="50165" r="34925" b="46355"/>
                      <wp:wrapNone/>
                      <wp:docPr id="3"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6A988B" id="向右箭號 15" o:spid="_x0000_s1026" style="position:absolute;margin-left:45.7pt;margin-top:.05pt;width:10.8pt;height:8.1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87"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520"/>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Email</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r>
      <w:tr w:rsidR="00000000">
        <w:trPr>
          <w:trHeight w:val="520"/>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Style w:val="a3"/>
                <w:rFonts w:ascii="Times New Roman" w:eastAsia="標楷體" w:hAnsi="Times New Roman" w:cs="Times New Roman"/>
              </w:rPr>
              <w:t>創作者</w:t>
            </w:r>
            <w:r>
              <w:rPr>
                <w:rStyle w:val="a3"/>
                <w:rFonts w:ascii="Times New Roman" w:eastAsia="標楷體" w:hAnsi="Times New Roman" w:cs="Times New Roman"/>
              </w:rPr>
              <w:t>(4)</w:t>
            </w:r>
          </w:p>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r>
              <w:rPr>
                <w:rStyle w:val="a3"/>
                <w:rFonts w:ascii="Times New Roman" w:eastAsia="標楷體" w:hAnsi="Times New Roman" w:cs="Times New Roman"/>
              </w:rPr>
              <w:t>就讀學校</w:t>
            </w:r>
          </w:p>
          <w:p w:rsidR="00000000" w:rsidRDefault="004409F8">
            <w:pPr>
              <w:widowControl/>
            </w:pPr>
            <w:r>
              <w:rPr>
                <w:rStyle w:val="a3"/>
                <w:rFonts w:ascii="Times New Roman" w:eastAsia="標楷體" w:hAnsi="Times New Roman" w:cs="Times New Roman"/>
              </w:rPr>
              <w:t>/</w:t>
            </w:r>
            <w:r>
              <w:rPr>
                <w:rStyle w:val="a3"/>
                <w:rFonts w:ascii="Times New Roman" w:eastAsia="標楷體" w:hAnsi="Times New Roman" w:cs="Times New Roman"/>
              </w:rPr>
              <w:t>服務學校</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ind w:firstLine="1680"/>
              <w:jc w:val="both"/>
            </w:pPr>
            <w:r>
              <w:rPr>
                <w:rStyle w:val="a3"/>
                <w:rFonts w:ascii="Times New Roman" w:eastAsia="標楷體" w:hAnsi="Times New Roman" w:cs="Times New Roman"/>
              </w:rPr>
              <w:t>縣（市）學校名稱</w:t>
            </w:r>
          </w:p>
        </w:tc>
      </w:tr>
      <w:tr w:rsidR="00000000">
        <w:trPr>
          <w:trHeight w:val="525"/>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ind w:firstLine="120"/>
            </w:pPr>
            <w:r>
              <w:rPr>
                <w:rFonts w:ascii="Times New Roman" w:eastAsia="標楷體" w:hAnsi="Times New Roman" w:cs="Times New Roman"/>
              </w:rPr>
              <w:t>姓名</w:t>
            </w:r>
          </w:p>
        </w:tc>
        <w:tc>
          <w:tcPr>
            <w:tcW w:w="2126"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tc>
        <w:tc>
          <w:tcPr>
            <w:tcW w:w="709" w:type="dxa"/>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性別</w:t>
            </w:r>
          </w:p>
        </w:tc>
        <w:tc>
          <w:tcPr>
            <w:tcW w:w="1134" w:type="dxa"/>
            <w:gridSpan w:val="2"/>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男</w:t>
            </w:r>
          </w:p>
          <w:p w:rsidR="00000000" w:rsidRDefault="004409F8">
            <w:pPr>
              <w:spacing w:line="280" w:lineRule="exact"/>
            </w:pPr>
            <w:r>
              <w:rPr>
                <w:rStyle w:val="a3"/>
                <w:rFonts w:ascii="新細明體" w:hAnsi="新細明體" w:cs="新細明體"/>
                <w:sz w:val="28"/>
                <w:szCs w:val="28"/>
              </w:rPr>
              <w:t xml:space="preserve">□ </w:t>
            </w:r>
            <w:r>
              <w:rPr>
                <w:rStyle w:val="a3"/>
                <w:rFonts w:ascii="Times New Roman" w:eastAsia="標楷體" w:hAnsi="Times New Roman" w:cs="Times New Roman"/>
              </w:rPr>
              <w:t>女</w:t>
            </w:r>
          </w:p>
        </w:tc>
        <w:tc>
          <w:tcPr>
            <w:tcW w:w="1417" w:type="dxa"/>
            <w:gridSpan w:val="2"/>
            <w:vMerge w:val="restart"/>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任教系所</w:t>
            </w:r>
          </w:p>
          <w:p w:rsidR="00000000" w:rsidRDefault="004409F8">
            <w:pPr>
              <w:spacing w:line="280" w:lineRule="exact"/>
            </w:pPr>
            <w:r>
              <w:rPr>
                <w:rStyle w:val="a3"/>
                <w:rFonts w:ascii="Times New Roman" w:eastAsia="標楷體" w:hAnsi="Times New Roman" w:cs="Times New Roman"/>
                <w:b/>
              </w:rPr>
              <w:t>/</w:t>
            </w:r>
            <w:r>
              <w:rPr>
                <w:rStyle w:val="a3"/>
                <w:rFonts w:ascii="Times New Roman" w:eastAsia="標楷體" w:hAnsi="Times New Roman" w:cs="Times New Roman"/>
              </w:rPr>
              <w:t>任教科別</w:t>
            </w:r>
          </w:p>
          <w:p w:rsidR="00000000" w:rsidRDefault="004409F8">
            <w:pPr>
              <w:spacing w:line="280" w:lineRule="exact"/>
            </w:pPr>
            <w:r>
              <w:rPr>
                <w:rFonts w:ascii="Times New Roman" w:eastAsia="標楷體" w:hAnsi="Times New Roman" w:cs="Times New Roman"/>
              </w:rPr>
              <w:t>（教師）</w:t>
            </w:r>
          </w:p>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eastAsia="標楷體" w:hAnsi="新細明體" w:cs="Times New Roman"/>
                <w:sz w:val="28"/>
                <w:szCs w:val="28"/>
              </w:rPr>
            </w:pPr>
          </w:p>
          <w:p w:rsidR="00000000" w:rsidRDefault="004409F8">
            <w:pPr>
              <w:spacing w:line="280" w:lineRule="exact"/>
              <w:rPr>
                <w:rFonts w:ascii="新細明體" w:hAnsi="新細明體" w:cs="Times New Roman"/>
                <w:sz w:val="28"/>
                <w:szCs w:val="28"/>
              </w:rPr>
            </w:pPr>
          </w:p>
        </w:tc>
      </w:tr>
      <w:tr w:rsidR="00000000">
        <w:trPr>
          <w:trHeight w:val="525"/>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126"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709"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134"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417"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hAnsi="新細明體" w:cs="Times New Roman"/>
                <w:sz w:val="28"/>
                <w:szCs w:val="28"/>
              </w:rPr>
            </w:pPr>
          </w:p>
          <w:p w:rsidR="00000000" w:rsidRDefault="004409F8">
            <w:pPr>
              <w:spacing w:line="280" w:lineRule="exact"/>
              <w:rPr>
                <w:rFonts w:ascii="新細明體" w:hAnsi="新細明體" w:cs="Times New Roman"/>
                <w:sz w:val="28"/>
                <w:szCs w:val="28"/>
              </w:rPr>
            </w:pPr>
          </w:p>
        </w:tc>
      </w:tr>
      <w:tr w:rsidR="00000000">
        <w:trPr>
          <w:trHeight w:val="525"/>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2126"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709"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134" w:type="dxa"/>
            <w:gridSpan w:val="2"/>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417"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就讀系所</w:t>
            </w:r>
            <w:r>
              <w:rPr>
                <w:rFonts w:ascii="Times New Roman" w:eastAsia="標楷體" w:hAnsi="Times New Roman" w:cs="Times New Roman"/>
              </w:rPr>
              <w:t>&amp;</w:t>
            </w:r>
            <w:r>
              <w:rPr>
                <w:rFonts w:ascii="Times New Roman" w:eastAsia="標楷體" w:hAnsi="Times New Roman" w:cs="Times New Roman"/>
              </w:rPr>
              <w:t>年級</w:t>
            </w:r>
          </w:p>
          <w:p w:rsidR="00000000" w:rsidRDefault="004409F8">
            <w:pPr>
              <w:spacing w:line="280" w:lineRule="exact"/>
            </w:pPr>
            <w:r>
              <w:rPr>
                <w:rFonts w:ascii="Times New Roman" w:eastAsia="標楷體" w:hAnsi="Times New Roman" w:cs="Times New Roman"/>
              </w:rPr>
              <w:t>（大專生）</w:t>
            </w:r>
          </w:p>
        </w:tc>
        <w:tc>
          <w:tcPr>
            <w:tcW w:w="157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hAnsi="新細明體" w:cs="Times New Roman"/>
                <w:sz w:val="28"/>
                <w:szCs w:val="28"/>
              </w:rPr>
            </w:pPr>
          </w:p>
        </w:tc>
      </w:tr>
      <w:tr w:rsidR="00000000">
        <w:trPr>
          <w:trHeight w:val="520"/>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Style w:val="a3"/>
                <w:rFonts w:ascii="Times New Roman" w:eastAsia="標楷體" w:hAnsi="Times New Roman" w:cs="Times New Roman"/>
              </w:rPr>
              <w:t>手機</w:t>
            </w:r>
            <w:r>
              <w:rPr>
                <w:rStyle w:val="a3"/>
                <w:rFonts w:ascii="Times New Roman" w:eastAsia="標楷體" w:hAnsi="Times New Roman" w:cs="Times New Roman"/>
              </w:rPr>
              <w:t>/</w:t>
            </w:r>
            <w:r>
              <w:rPr>
                <w:rStyle w:val="a3"/>
                <w:rFonts w:ascii="Times New Roman" w:eastAsia="標楷體" w:hAnsi="Times New Roman" w:cs="Times New Roman"/>
              </w:rPr>
              <w:t>聯絡號碼</w:t>
            </w:r>
          </w:p>
        </w:tc>
        <w:tc>
          <w:tcPr>
            <w:tcW w:w="2835"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napToGrid w:val="0"/>
              <w:spacing w:line="280" w:lineRule="exact"/>
              <w:rPr>
                <w:rFonts w:ascii="新細明體" w:hAnsi="新細明體" w:cs="Times New Roman"/>
                <w:b/>
                <w:sz w:val="28"/>
                <w:szCs w:val="28"/>
              </w:rPr>
            </w:pPr>
          </w:p>
        </w:tc>
        <w:tc>
          <w:tcPr>
            <w:tcW w:w="1134" w:type="dxa"/>
            <w:gridSpan w:val="2"/>
            <w:tcBorders>
              <w:top w:val="single" w:sz="4" w:space="0" w:color="000000"/>
              <w:left w:val="single" w:sz="6" w:space="0" w:color="000000"/>
              <w:bottom w:val="single" w:sz="4" w:space="0" w:color="000000"/>
            </w:tcBorders>
            <w:shd w:val="clear" w:color="auto" w:fill="auto"/>
            <w:vAlign w:val="center"/>
          </w:tcPr>
          <w:p w:rsidR="00000000" w:rsidRDefault="004409F8">
            <w:pPr>
              <w:spacing w:line="280" w:lineRule="exact"/>
              <w:jc w:val="center"/>
            </w:pPr>
            <w:r>
              <w:rPr>
                <w:rFonts w:ascii="Times New Roman" w:eastAsia="標楷體" w:hAnsi="Times New Roman" w:cs="Times New Roman"/>
              </w:rPr>
              <w:t>創作</w:t>
            </w:r>
          </w:p>
          <w:p w:rsidR="00000000" w:rsidRDefault="004409F8">
            <w:pPr>
              <w:spacing w:line="280" w:lineRule="exact"/>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580390</wp:posOffset>
                      </wp:positionH>
                      <wp:positionV relativeFrom="paragraph">
                        <wp:posOffset>635</wp:posOffset>
                      </wp:positionV>
                      <wp:extent cx="137160" cy="103505"/>
                      <wp:effectExtent l="18415" t="49530" r="34925" b="46990"/>
                      <wp:wrapNone/>
                      <wp:docPr id="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3505"/>
                              </a:xfrm>
                              <a:custGeom>
                                <a:avLst/>
                                <a:gdLst>
                                  <a:gd name="G0" fmla="+- 10800 0 0"/>
                                  <a:gd name="G1" fmla="+- 21600 0 0"/>
                                  <a:gd name="G2" fmla="+- 10800 0 0"/>
                                  <a:gd name="G3" fmla="+- 21600 0 0"/>
                                  <a:gd name="G4" fmla="+- G3 0 G2"/>
                                  <a:gd name="G5" fmla="+- G1 0 G0"/>
                                  <a:gd name="G6" fmla="*/ G5 1 21600"/>
                                  <a:gd name="G7" fmla="*/ G4 1 21600"/>
                                  <a:gd name="G8" fmla="+- 0 0 0"/>
                                  <a:gd name="G9" fmla="+- 21600 0 0"/>
                                  <a:gd name="G10" fmla="+- 10800 0 0"/>
                                  <a:gd name="G11" fmla="+- 13400 0 0"/>
                                  <a:gd name="G12" fmla="+- 5400 0 0"/>
                                  <a:gd name="G13" fmla="+- G9 0 G8"/>
                                  <a:gd name="G14" fmla="*/ G13 1 21600"/>
                                  <a:gd name="G15" fmla="+- 21600 0 G12"/>
                                  <a:gd name="G16" fmla="+- 21600 0 G11"/>
                                  <a:gd name="G17" fmla="*/ 0 G14 1"/>
                                  <a:gd name="G18" fmla="*/ G16 G12 1"/>
                                  <a:gd name="G19" fmla="*/ G18 1 10800"/>
                                  <a:gd name="G20" fmla="*/ G17 1 G14"/>
                                  <a:gd name="G21" fmla="+- G11 G19 0"/>
                                  <a:gd name="G22" fmla="*/ 13400 1 G6"/>
                                  <a:gd name="G23" fmla="*/ 5400 1 G7"/>
                                  <a:gd name="T0" fmla="*/ 0 w 21600"/>
                                  <a:gd name="T1" fmla="*/ 5400 h 21600"/>
                                  <a:gd name="T2" fmla="*/ 13400 w 21600"/>
                                  <a:gd name="T3" fmla="*/ 5400 h 21600"/>
                                  <a:gd name="T4" fmla="*/ 13400 w 21600"/>
                                  <a:gd name="T5" fmla="*/ 0 h 21600"/>
                                  <a:gd name="T6" fmla="*/ 21600 w 21600"/>
                                  <a:gd name="T7" fmla="*/ 10800 h 21600"/>
                                  <a:gd name="T8" fmla="*/ 13400 w 21600"/>
                                  <a:gd name="T9" fmla="*/ 21600 h 21600"/>
                                  <a:gd name="T10" fmla="*/ 13400 w 21600"/>
                                  <a:gd name="T11" fmla="*/ 16200 h 21600"/>
                                  <a:gd name="T12" fmla="*/ 0 w 21600"/>
                                  <a:gd name="T13" fmla="*/ 16200 h 21600"/>
                                  <a:gd name="T14" fmla="*/ G20 w 21600"/>
                                  <a:gd name="T15" fmla="*/ G12 h 21600"/>
                                  <a:gd name="T16" fmla="*/ G21 w 21600"/>
                                  <a:gd name="T17" fmla="*/ G15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a:moveTo>
                                      <a:pt x="0" y="5400"/>
                                    </a:moveTo>
                                    <a:lnTo>
                                      <a:pt x="13400" y="5400"/>
                                    </a:lnTo>
                                    <a:lnTo>
                                      <a:pt x="13400" y="0"/>
                                    </a:lnTo>
                                    <a:lnTo>
                                      <a:pt x="21600" y="10800"/>
                                    </a:lnTo>
                                    <a:lnTo>
                                      <a:pt x="13400" y="21600"/>
                                    </a:lnTo>
                                    <a:lnTo>
                                      <a:pt x="13400" y="16200"/>
                                    </a:lnTo>
                                    <a:lnTo>
                                      <a:pt x="0" y="16200"/>
                                    </a:lnTo>
                                    <a:close/>
                                  </a:path>
                                </a:pathLst>
                              </a:custGeom>
                              <a:solidFill>
                                <a:srgbClr val="000000"/>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F84F87" id="向右箭號 15" o:spid="_x0000_s1026" style="position:absolute;margin-left:45.7pt;margin-top:.05pt;width:10.8pt;height:8.1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" path="m,5400r13400,l13400,r8200,10800l13400,21600r,-5400l,16200,,5400xe" fillcolor="black" strokeweight=".71mm">
                      <v:stroke joinstyle="miter" endcap="square"/>
                      <v:path o:connecttype="custom" o:connectlocs="0,25876;85090,25876;85090,0;137160,51752;85090,103505;85090,77629;0,77629" o:connectangles="0,0,0,0,0,0,0" textboxrect="0,5400,17500,16200"/>
                    </v:shape>
                  </w:pict>
                </mc:Fallback>
              </mc:AlternateContent>
            </w:r>
            <w:r>
              <w:rPr>
                <w:rStyle w:val="a3"/>
                <w:rFonts w:ascii="Times New Roman" w:eastAsia="標楷體" w:hAnsi="Times New Roman" w:cs="Times New Roman"/>
              </w:rPr>
              <w:t>分工</w:t>
            </w:r>
          </w:p>
          <w:p w:rsidR="00000000" w:rsidRDefault="004409F8">
            <w:pPr>
              <w:spacing w:line="280" w:lineRule="exact"/>
              <w:jc w:val="center"/>
            </w:pPr>
            <w:r>
              <w:rPr>
                <w:rStyle w:val="a3"/>
                <w:rFonts w:ascii="Wingdings 2" w:eastAsia="Wingdings 2" w:hAnsi="Wingdings 2" w:cs="Wingdings 2"/>
                <w:i/>
                <w:sz w:val="20"/>
                <w:szCs w:val="20"/>
                <w:highlight w:val="lightGray"/>
              </w:rPr>
              <w:t></w:t>
            </w:r>
            <w:r>
              <w:rPr>
                <w:rStyle w:val="a3"/>
                <w:rFonts w:ascii="Times New Roman" w:eastAsia="標楷體" w:hAnsi="Times New Roman" w:cs="Times New Roman"/>
                <w:i/>
                <w:sz w:val="20"/>
                <w:szCs w:val="20"/>
                <w:highlight w:val="lightGray"/>
              </w:rPr>
              <w:t>可複選</w:t>
            </w:r>
          </w:p>
        </w:tc>
        <w:tc>
          <w:tcPr>
            <w:tcW w:w="2987"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pacing w:line="280" w:lineRule="exact"/>
            </w:pPr>
            <w:r>
              <w:rPr>
                <w:rStyle w:val="a3"/>
                <w:rFonts w:ascii="新細明體" w:hAnsi="新細明體" w:cs="新細明體"/>
                <w:sz w:val="28"/>
                <w:szCs w:val="28"/>
              </w:rPr>
              <w:t>□</w:t>
            </w:r>
            <w:r>
              <w:rPr>
                <w:rStyle w:val="a3"/>
                <w:rFonts w:ascii="Times New Roman" w:eastAsia="標楷體" w:hAnsi="Times New Roman" w:cs="Times New Roman"/>
              </w:rPr>
              <w:t>科學意涵</w:t>
            </w:r>
            <w:r>
              <w:rPr>
                <w:rStyle w:val="a3"/>
                <w:rFonts w:ascii="Times New Roman" w:eastAsia="標楷體" w:hAnsi="Times New Roman" w:cs="Times New Roman"/>
              </w:rPr>
              <w:t>&amp;</w:t>
            </w:r>
            <w:r>
              <w:rPr>
                <w:rStyle w:val="a3"/>
                <w:rFonts w:ascii="Times New Roman" w:eastAsia="標楷體" w:hAnsi="Times New Roman" w:cs="Times New Roman"/>
              </w:rPr>
              <w:t>內容正確性</w:t>
            </w:r>
          </w:p>
          <w:p w:rsidR="00000000" w:rsidRDefault="004409F8">
            <w:pPr>
              <w:spacing w:line="280" w:lineRule="exact"/>
            </w:pPr>
            <w:r>
              <w:rPr>
                <w:rStyle w:val="a3"/>
                <w:rFonts w:ascii="新細明體" w:hAnsi="新細明體" w:cs="新細明體"/>
                <w:sz w:val="28"/>
                <w:szCs w:val="28"/>
              </w:rPr>
              <w:t>□</w:t>
            </w:r>
            <w:r>
              <w:rPr>
                <w:rStyle w:val="a3"/>
                <w:rFonts w:ascii="標楷體" w:eastAsia="標楷體" w:hAnsi="標楷體" w:cs="Times New Roman"/>
              </w:rPr>
              <w:t>故事；</w:t>
            </w:r>
            <w:r>
              <w:rPr>
                <w:rStyle w:val="a3"/>
                <w:rFonts w:ascii="標楷體" w:eastAsia="標楷體" w:hAnsi="標楷體" w:cs="Times New Roman"/>
                <w:sz w:val="28"/>
                <w:szCs w:val="28"/>
              </w:rPr>
              <w:t>□</w:t>
            </w:r>
            <w:r>
              <w:rPr>
                <w:rStyle w:val="a3"/>
                <w:rFonts w:ascii="Times New Roman" w:eastAsia="標楷體" w:hAnsi="Times New Roman" w:cs="Times New Roman"/>
              </w:rPr>
              <w:t>繪</w:t>
            </w:r>
            <w:r>
              <w:rPr>
                <w:rStyle w:val="a3"/>
                <w:rFonts w:ascii="Times New Roman" w:eastAsia="標楷體" w:hAnsi="Times New Roman" w:cs="Times New Roman"/>
              </w:rPr>
              <w:t>圖；</w:t>
            </w:r>
          </w:p>
          <w:p w:rsidR="00000000" w:rsidRDefault="004409F8">
            <w:pPr>
              <w:spacing w:line="280" w:lineRule="exact"/>
            </w:pPr>
            <w:r>
              <w:rPr>
                <w:rStyle w:val="a3"/>
                <w:rFonts w:ascii="標楷體" w:eastAsia="標楷體" w:hAnsi="標楷體" w:cs="標楷體"/>
                <w:sz w:val="28"/>
                <w:szCs w:val="28"/>
              </w:rPr>
              <w:t>□</w:t>
            </w:r>
            <w:r>
              <w:rPr>
                <w:rStyle w:val="a3"/>
                <w:rFonts w:ascii="標楷體" w:eastAsia="標楷體" w:hAnsi="標楷體" w:cs="Times New Roman"/>
              </w:rPr>
              <w:t>編輯</w:t>
            </w:r>
            <w:r>
              <w:rPr>
                <w:rStyle w:val="a3"/>
                <w:rFonts w:ascii="Times New Roman" w:eastAsia="標楷體" w:hAnsi="Times New Roman" w:cs="Times New Roman"/>
              </w:rPr>
              <w:t>；</w:t>
            </w:r>
            <w:r>
              <w:rPr>
                <w:rStyle w:val="a3"/>
                <w:rFonts w:ascii="新細明體" w:hAnsi="新細明體" w:cs="Times New Roman"/>
                <w:sz w:val="28"/>
                <w:szCs w:val="28"/>
              </w:rPr>
              <w:t>□</w:t>
            </w:r>
            <w:r>
              <w:rPr>
                <w:rStyle w:val="a3"/>
                <w:rFonts w:ascii="Times New Roman" w:eastAsia="標楷體" w:hAnsi="Times New Roman" w:cs="Times New Roman"/>
              </w:rPr>
              <w:t>其他：</w:t>
            </w:r>
          </w:p>
        </w:tc>
      </w:tr>
      <w:tr w:rsidR="00000000">
        <w:trPr>
          <w:trHeight w:val="520"/>
        </w:trPr>
        <w:tc>
          <w:tcPr>
            <w:tcW w:w="1547"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263" w:type="dxa"/>
            <w:vMerge/>
            <w:tcBorders>
              <w:top w:val="single" w:sz="4" w:space="0" w:color="000000"/>
              <w:left w:val="single" w:sz="6" w:space="0" w:color="000000"/>
              <w:bottom w:val="single" w:sz="4" w:space="0" w:color="000000"/>
            </w:tcBorders>
            <w:shd w:val="clear" w:color="auto" w:fill="auto"/>
            <w:vAlign w:val="center"/>
          </w:tcPr>
          <w:p w:rsidR="00000000" w:rsidRDefault="004409F8"/>
        </w:tc>
        <w:tc>
          <w:tcPr>
            <w:tcW w:w="1301"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280" w:lineRule="exact"/>
            </w:pPr>
            <w:r>
              <w:rPr>
                <w:rFonts w:ascii="Times New Roman" w:eastAsia="標楷體" w:hAnsi="Times New Roman" w:cs="Times New Roman"/>
              </w:rPr>
              <w:t>Email</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spacing w:line="280" w:lineRule="exact"/>
              <w:rPr>
                <w:rFonts w:ascii="新細明體" w:hAnsi="新細明體" w:cs="Times New Roman"/>
                <w:b/>
                <w:sz w:val="28"/>
                <w:szCs w:val="28"/>
              </w:rPr>
            </w:pPr>
          </w:p>
        </w:tc>
      </w:tr>
      <w:tr w:rsidR="00000000">
        <w:trPr>
          <w:trHeight w:val="2670"/>
        </w:trPr>
        <w:tc>
          <w:tcPr>
            <w:tcW w:w="1547" w:type="dxa"/>
            <w:tcBorders>
              <w:top w:val="single" w:sz="4" w:space="0" w:color="000000"/>
              <w:left w:val="single" w:sz="4" w:space="0" w:color="000000"/>
              <w:bottom w:val="single" w:sz="4" w:space="0" w:color="000000"/>
            </w:tcBorders>
            <w:shd w:val="clear" w:color="auto" w:fill="auto"/>
            <w:vAlign w:val="center"/>
          </w:tcPr>
          <w:p w:rsidR="00000000" w:rsidRDefault="004409F8">
            <w:pPr>
              <w:jc w:val="both"/>
            </w:pPr>
            <w:r>
              <w:rPr>
                <w:rFonts w:ascii="Times New Roman" w:eastAsia="標楷體" w:hAnsi="Times New Roman" w:cs="Times New Roman"/>
                <w:kern w:val="0"/>
                <w:sz w:val="26"/>
                <w:szCs w:val="26"/>
              </w:rPr>
              <w:t>作品介紹（創作理念、故事簡介等）及教學應用方法</w:t>
            </w:r>
          </w:p>
          <w:p w:rsidR="00000000" w:rsidRDefault="004409F8">
            <w:pPr>
              <w:jc w:val="both"/>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9520" w:type="dxa"/>
            <w:gridSpan w:val="9"/>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kern w:val="0"/>
                <w:sz w:val="18"/>
                <w:szCs w:val="18"/>
              </w:rPr>
            </w:pPr>
          </w:p>
        </w:tc>
      </w:tr>
    </w:tbl>
    <w:p w:rsidR="00000000" w:rsidRDefault="004409F8">
      <w:pPr>
        <w:spacing w:line="300" w:lineRule="exact"/>
        <w:ind w:left="496" w:hanging="496"/>
        <w:jc w:val="both"/>
      </w:pPr>
      <w:r>
        <w:rPr>
          <w:rFonts w:ascii="Times New Roman" w:eastAsia="標楷體" w:hAnsi="Times New Roman" w:cs="Times New Roman"/>
          <w:sz w:val="28"/>
          <w:szCs w:val="28"/>
        </w:rPr>
        <w:t>註：</w:t>
      </w:r>
    </w:p>
    <w:p w:rsidR="00000000" w:rsidRDefault="004409F8">
      <w:pPr>
        <w:pStyle w:val="af1"/>
        <w:numPr>
          <w:ilvl w:val="0"/>
          <w:numId w:val="9"/>
        </w:numPr>
      </w:pPr>
      <w:r>
        <w:rPr>
          <w:rStyle w:val="a3"/>
          <w:rFonts w:ascii="Times New Roman" w:eastAsia="標楷體" w:hAnsi="Times New Roman" w:cs="Times New Roman"/>
          <w:b/>
        </w:rPr>
        <w:t>電子檔傳送：</w:t>
      </w:r>
      <w:r>
        <w:rPr>
          <w:rStyle w:val="a3"/>
          <w:rFonts w:ascii="Times New Roman" w:eastAsia="標楷體" w:hAnsi="Times New Roman" w:cs="Times New Roman"/>
        </w:rPr>
        <w:t>附件</w:t>
      </w:r>
      <w:r>
        <w:rPr>
          <w:rStyle w:val="a3"/>
          <w:rFonts w:ascii="Times New Roman" w:eastAsia="標楷體" w:hAnsi="Times New Roman" w:cs="Times New Roman"/>
        </w:rPr>
        <w:t>3</w:t>
      </w:r>
      <w:r>
        <w:rPr>
          <w:rStyle w:val="a3"/>
          <w:rFonts w:ascii="Times New Roman" w:eastAsia="標楷體" w:hAnsi="Times New Roman" w:cs="Times New Roman"/>
        </w:rPr>
        <w:t>本報名表填寫完成後請將</w:t>
      </w:r>
      <w:r>
        <w:rPr>
          <w:rStyle w:val="a3"/>
          <w:rFonts w:ascii="Times New Roman" w:eastAsia="標楷體" w:hAnsi="Times New Roman" w:cs="Times New Roman"/>
        </w:rPr>
        <w:t>word</w:t>
      </w:r>
      <w:r>
        <w:rPr>
          <w:rStyle w:val="a3"/>
          <w:rFonts w:ascii="Times New Roman" w:eastAsia="標楷體" w:hAnsi="Times New Roman" w:cs="Times New Roman"/>
        </w:rPr>
        <w:t>電子檔及附件</w:t>
      </w:r>
      <w:r>
        <w:rPr>
          <w:rStyle w:val="a3"/>
          <w:rFonts w:ascii="Times New Roman" w:eastAsia="標楷體" w:hAnsi="Times New Roman" w:cs="Times New Roman"/>
        </w:rPr>
        <w:t>4</w:t>
      </w:r>
      <w:r>
        <w:rPr>
          <w:rStyle w:val="a3"/>
          <w:rFonts w:ascii="Times New Roman" w:eastAsia="標楷體" w:hAnsi="Times New Roman" w:cs="Times New Roman"/>
          <w:b/>
        </w:rPr>
        <w:t>作品內文</w:t>
      </w:r>
      <w:r>
        <w:rPr>
          <w:rStyle w:val="a3"/>
          <w:rFonts w:ascii="Times New Roman" w:eastAsia="標楷體" w:hAnsi="Times New Roman" w:cs="Times New Roman"/>
        </w:rPr>
        <w:t>word</w:t>
      </w:r>
      <w:r>
        <w:rPr>
          <w:rStyle w:val="a3"/>
          <w:rFonts w:ascii="Times New Roman" w:eastAsia="標楷體" w:hAnsi="Times New Roman" w:cs="Times New Roman"/>
        </w:rPr>
        <w:t>電子檔一併</w:t>
      </w:r>
      <w:r>
        <w:rPr>
          <w:rStyle w:val="a3"/>
          <w:rFonts w:ascii="Times New Roman" w:eastAsia="標楷體" w:hAnsi="Times New Roman" w:cs="Times New Roman"/>
        </w:rPr>
        <w:t>E-mail</w:t>
      </w:r>
      <w:r>
        <w:rPr>
          <w:rStyle w:val="a3"/>
          <w:rFonts w:ascii="Times New Roman" w:eastAsia="標楷體" w:hAnsi="Times New Roman" w:cs="Times New Roman"/>
        </w:rPr>
        <w:t>至</w:t>
      </w:r>
      <w:r>
        <w:rPr>
          <w:rStyle w:val="a3"/>
          <w:rFonts w:ascii="Times New Roman" w:eastAsia="Times New Roman" w:hAnsi="Times New Roman" w:cs="Times New Roman"/>
        </w:rPr>
        <w:t xml:space="preserve"> </w:t>
      </w:r>
      <w:r>
        <w:rPr>
          <w:rStyle w:val="a3"/>
          <w:rFonts w:ascii="Times New Roman" w:eastAsia="標楷體" w:hAnsi="Times New Roman" w:cs="Times New Roman"/>
        </w:rPr>
        <w:t xml:space="preserve">claire0609@email.ntou.edu.tw </w:t>
      </w:r>
      <w:r>
        <w:rPr>
          <w:rStyle w:val="a3"/>
          <w:rFonts w:ascii="Times New Roman" w:eastAsia="標楷體" w:hAnsi="Times New Roman" w:cs="Times New Roman"/>
        </w:rPr>
        <w:t>信箱陳克蕾小姐收。</w:t>
      </w:r>
    </w:p>
    <w:p w:rsidR="00000000" w:rsidRDefault="004409F8">
      <w:pPr>
        <w:pStyle w:val="af1"/>
        <w:numPr>
          <w:ilvl w:val="0"/>
          <w:numId w:val="9"/>
        </w:numPr>
      </w:pPr>
      <w:r>
        <w:rPr>
          <w:rStyle w:val="a3"/>
          <w:rFonts w:ascii="Times New Roman" w:eastAsia="標楷體" w:hAnsi="Times New Roman" w:cs="Times New Roman"/>
          <w:b/>
        </w:rPr>
        <w:t>紙本寄送：本報名表</w:t>
      </w:r>
      <w:r>
        <w:rPr>
          <w:rStyle w:val="a3"/>
          <w:rFonts w:ascii="Times New Roman" w:eastAsia="標楷體" w:hAnsi="Times New Roman" w:cs="Times New Roman"/>
        </w:rPr>
        <w:t>附件</w:t>
      </w:r>
      <w:r>
        <w:rPr>
          <w:rStyle w:val="a3"/>
          <w:rFonts w:ascii="Times New Roman" w:eastAsia="標楷體" w:hAnsi="Times New Roman" w:cs="Times New Roman"/>
        </w:rPr>
        <w:t>3</w:t>
      </w:r>
      <w:r>
        <w:rPr>
          <w:rStyle w:val="a3"/>
          <w:rFonts w:ascii="Times New Roman" w:eastAsia="標楷體" w:hAnsi="Times New Roman" w:cs="Times New Roman"/>
          <w:b/>
        </w:rPr>
        <w:t>、作品內文</w:t>
      </w:r>
      <w:r>
        <w:rPr>
          <w:rStyle w:val="a3"/>
          <w:rFonts w:ascii="Times New Roman" w:eastAsia="標楷體" w:hAnsi="Times New Roman" w:cs="Times New Roman"/>
        </w:rPr>
        <w:t>附件</w:t>
      </w:r>
      <w:r>
        <w:rPr>
          <w:rStyle w:val="a3"/>
          <w:rFonts w:ascii="Times New Roman" w:eastAsia="標楷體" w:hAnsi="Times New Roman" w:cs="Times New Roman"/>
        </w:rPr>
        <w:t>4</w:t>
      </w:r>
      <w:r>
        <w:rPr>
          <w:rStyle w:val="a3"/>
          <w:rFonts w:ascii="Times New Roman" w:eastAsia="標楷體" w:hAnsi="Times New Roman" w:cs="Times New Roman"/>
        </w:rPr>
        <w:t>、</w:t>
      </w:r>
      <w:r>
        <w:rPr>
          <w:rStyle w:val="a3"/>
          <w:rFonts w:ascii="Times New Roman" w:eastAsia="標楷體" w:hAnsi="Times New Roman" w:cs="Times New Roman"/>
          <w:b/>
        </w:rPr>
        <w:t>著作使用權授權同意書</w:t>
      </w:r>
      <w:r>
        <w:rPr>
          <w:rStyle w:val="a3"/>
          <w:rFonts w:ascii="Times New Roman" w:eastAsia="標楷體" w:hAnsi="Times New Roman" w:cs="Times New Roman"/>
        </w:rPr>
        <w:t>附件</w:t>
      </w:r>
      <w:r>
        <w:rPr>
          <w:rStyle w:val="a3"/>
          <w:rFonts w:ascii="Times New Roman" w:eastAsia="標楷體" w:hAnsi="Times New Roman" w:cs="Times New Roman"/>
        </w:rPr>
        <w:t>5</w:t>
      </w:r>
      <w:r>
        <w:rPr>
          <w:rStyle w:val="a3"/>
          <w:rFonts w:ascii="Times New Roman" w:eastAsia="標楷體" w:hAnsi="Times New Roman" w:cs="Times New Roman"/>
          <w:b/>
          <w:u w:val="single"/>
        </w:rPr>
        <w:t>正本</w:t>
      </w:r>
      <w:r>
        <w:rPr>
          <w:rStyle w:val="a3"/>
          <w:rFonts w:ascii="Times New Roman" w:eastAsia="標楷體" w:hAnsi="Times New Roman" w:cs="Times New Roman"/>
        </w:rPr>
        <w:t>、</w:t>
      </w:r>
      <w:r>
        <w:rPr>
          <w:rStyle w:val="a3"/>
          <w:rFonts w:ascii="標楷體" w:eastAsia="標楷體" w:hAnsi="標楷體" w:cs="Times New Roman"/>
        </w:rPr>
        <w:t>「</w:t>
      </w:r>
      <w:r>
        <w:rPr>
          <w:rStyle w:val="a3"/>
          <w:rFonts w:ascii="Times New Roman" w:eastAsia="標楷體" w:hAnsi="Times New Roman" w:cs="Times New Roman"/>
          <w:b/>
        </w:rPr>
        <w:t>繪本原稿</w:t>
      </w:r>
      <w:r>
        <w:rPr>
          <w:rStyle w:val="a3"/>
          <w:rFonts w:ascii="標楷體" w:eastAsia="標楷體" w:hAnsi="標楷體" w:cs="Times New Roman"/>
          <w:b/>
        </w:rPr>
        <w:t>」</w:t>
      </w:r>
      <w:r>
        <w:rPr>
          <w:rStyle w:val="a3"/>
          <w:rFonts w:ascii="Times New Roman" w:eastAsia="標楷體" w:hAnsi="Times New Roman" w:cs="Times New Roman"/>
        </w:rPr>
        <w:t>及</w:t>
      </w:r>
      <w:r>
        <w:rPr>
          <w:rStyle w:val="a3"/>
          <w:rFonts w:ascii="標楷體" w:eastAsia="標楷體" w:hAnsi="標楷體" w:cs="Times New Roman"/>
        </w:rPr>
        <w:t>「</w:t>
      </w:r>
      <w:r>
        <w:rPr>
          <w:rStyle w:val="a3"/>
          <w:rFonts w:ascii="Times New Roman" w:eastAsia="標楷體" w:hAnsi="Times New Roman" w:cs="Times New Roman"/>
          <w:b/>
        </w:rPr>
        <w:t>繪本彩色複印版</w:t>
      </w:r>
      <w:r>
        <w:rPr>
          <w:rStyle w:val="a3"/>
          <w:rFonts w:ascii="標楷體" w:eastAsia="標楷體" w:hAnsi="標楷體" w:cs="Times New Roman"/>
        </w:rPr>
        <w:t>」</w:t>
      </w:r>
      <w:r>
        <w:rPr>
          <w:rStyle w:val="a3"/>
          <w:rFonts w:ascii="Times New Roman" w:eastAsia="標楷體" w:hAnsi="Times New Roman" w:cs="Times New Roman"/>
          <w:b/>
        </w:rPr>
        <w:t>共</w:t>
      </w:r>
      <w:r>
        <w:rPr>
          <w:rStyle w:val="a3"/>
          <w:rFonts w:ascii="Times New Roman" w:eastAsia="標楷體" w:hAnsi="Times New Roman" w:cs="Times New Roman"/>
          <w:b/>
        </w:rPr>
        <w:t>5</w:t>
      </w:r>
      <w:r>
        <w:rPr>
          <w:rStyle w:val="a3"/>
          <w:rFonts w:ascii="Times New Roman" w:eastAsia="標楷體" w:hAnsi="Times New Roman" w:cs="Times New Roman"/>
          <w:b/>
        </w:rPr>
        <w:t>件，請於</w:t>
      </w:r>
      <w:r>
        <w:rPr>
          <w:rStyle w:val="a3"/>
          <w:rFonts w:ascii="Times New Roman" w:eastAsia="標楷體" w:hAnsi="Times New Roman" w:cs="Times New Roman"/>
          <w:b/>
        </w:rPr>
        <w:t>110</w:t>
      </w:r>
      <w:r>
        <w:rPr>
          <w:rStyle w:val="a3"/>
          <w:rFonts w:ascii="Times New Roman" w:eastAsia="標楷體" w:hAnsi="Times New Roman" w:cs="Times New Roman"/>
          <w:b/>
        </w:rPr>
        <w:t>年</w:t>
      </w:r>
      <w:r>
        <w:rPr>
          <w:rStyle w:val="a3"/>
          <w:rFonts w:ascii="Times New Roman" w:eastAsia="標楷體" w:hAnsi="Times New Roman" w:cs="Times New Roman"/>
          <w:b/>
        </w:rPr>
        <w:t>11</w:t>
      </w:r>
      <w:r>
        <w:rPr>
          <w:rStyle w:val="a3"/>
          <w:rFonts w:ascii="Times New Roman" w:eastAsia="標楷體" w:hAnsi="Times New Roman" w:cs="Times New Roman"/>
          <w:b/>
        </w:rPr>
        <w:t>月</w:t>
      </w:r>
      <w:r>
        <w:rPr>
          <w:rStyle w:val="a3"/>
          <w:rFonts w:ascii="Times New Roman" w:eastAsia="標楷體" w:hAnsi="Times New Roman" w:cs="Times New Roman"/>
          <w:b/>
        </w:rPr>
        <w:t>12</w:t>
      </w:r>
      <w:r>
        <w:rPr>
          <w:rStyle w:val="a3"/>
          <w:rFonts w:ascii="Times New Roman" w:eastAsia="標楷體" w:hAnsi="Times New Roman" w:cs="Times New Roman"/>
          <w:b/>
        </w:rPr>
        <w:t>日前</w:t>
      </w:r>
      <w:r>
        <w:rPr>
          <w:rStyle w:val="a3"/>
          <w:rFonts w:ascii="Times New Roman" w:eastAsia="標楷體" w:hAnsi="Times New Roman" w:cs="Times New Roman"/>
        </w:rPr>
        <w:t>（</w:t>
      </w:r>
      <w:r>
        <w:rPr>
          <w:rStyle w:val="a3"/>
          <w:rFonts w:ascii="Times New Roman" w:eastAsia="標楷體" w:hAnsi="Times New Roman" w:cs="Times New Roman"/>
          <w:b/>
        </w:rPr>
        <w:t>以郵戳為憑，親送亦同</w:t>
      </w:r>
      <w:r>
        <w:rPr>
          <w:rStyle w:val="a3"/>
          <w:rFonts w:ascii="Times New Roman" w:eastAsia="標楷體" w:hAnsi="Times New Roman" w:cs="Times New Roman"/>
        </w:rPr>
        <w:t>）</w:t>
      </w:r>
      <w:r>
        <w:rPr>
          <w:rStyle w:val="a3"/>
          <w:rFonts w:ascii="標楷體" w:eastAsia="標楷體" w:hAnsi="標楷體" w:cs="Times New Roman"/>
        </w:rPr>
        <w:t>利用寄件封面</w:t>
      </w:r>
      <w:r>
        <w:rPr>
          <w:rStyle w:val="a3"/>
          <w:rFonts w:ascii="Times New Roman" w:eastAsia="標楷體" w:hAnsi="Times New Roman" w:cs="Times New Roman"/>
        </w:rPr>
        <w:t>（附件</w:t>
      </w:r>
      <w:r>
        <w:rPr>
          <w:rStyle w:val="a3"/>
          <w:rFonts w:ascii="Times New Roman" w:eastAsia="標楷體" w:hAnsi="Times New Roman" w:cs="Times New Roman"/>
        </w:rPr>
        <w:t>6</w:t>
      </w:r>
      <w:r>
        <w:rPr>
          <w:rStyle w:val="a3"/>
          <w:rFonts w:ascii="Times New Roman" w:eastAsia="標楷體" w:hAnsi="Times New Roman" w:cs="Times New Roman"/>
        </w:rPr>
        <w:t>）</w:t>
      </w:r>
      <w:r>
        <w:rPr>
          <w:rStyle w:val="a3"/>
          <w:rFonts w:ascii="Times New Roman" w:eastAsia="標楷體" w:hAnsi="Times New Roman" w:cs="Times New Roman"/>
          <w:kern w:val="0"/>
        </w:rPr>
        <w:t>以</w:t>
      </w:r>
      <w:r>
        <w:rPr>
          <w:rStyle w:val="a3"/>
          <w:rFonts w:ascii="Times New Roman" w:eastAsia="標楷體" w:hAnsi="Times New Roman" w:cs="Times New Roman"/>
          <w:b/>
          <w:kern w:val="0"/>
        </w:rPr>
        <w:t>掛號</w:t>
      </w:r>
      <w:r>
        <w:rPr>
          <w:rStyle w:val="a3"/>
          <w:rFonts w:ascii="Times New Roman" w:eastAsia="標楷體" w:hAnsi="Times New Roman" w:cs="Times New Roman"/>
          <w:kern w:val="0"/>
        </w:rPr>
        <w:t>方式郵寄至</w:t>
      </w:r>
      <w:r>
        <w:rPr>
          <w:rStyle w:val="a3"/>
          <w:rFonts w:ascii="Times New Roman" w:eastAsia="標楷體" w:hAnsi="Times New Roman" w:cs="Times New Roman"/>
          <w:kern w:val="0"/>
        </w:rPr>
        <w:t>「</w:t>
      </w:r>
      <w:r>
        <w:rPr>
          <w:rStyle w:val="a3"/>
          <w:rFonts w:ascii="Times New Roman" w:eastAsia="標楷體" w:hAnsi="Times New Roman" w:cs="Times New Roman"/>
          <w:kern w:val="0"/>
        </w:rPr>
        <w:t>20224</w:t>
      </w:r>
      <w:r>
        <w:rPr>
          <w:rStyle w:val="a3"/>
          <w:rFonts w:ascii="Times New Roman" w:eastAsia="標楷體" w:hAnsi="Times New Roman" w:cs="Times New Roman"/>
          <w:kern w:val="0"/>
        </w:rPr>
        <w:t>基隆市中正區北寧路</w:t>
      </w:r>
      <w:r>
        <w:rPr>
          <w:rStyle w:val="a3"/>
          <w:rFonts w:ascii="Times New Roman" w:eastAsia="標楷體" w:hAnsi="Times New Roman" w:cs="Times New Roman"/>
          <w:kern w:val="0"/>
        </w:rPr>
        <w:t>2</w:t>
      </w:r>
      <w:r>
        <w:rPr>
          <w:rStyle w:val="a3"/>
          <w:rFonts w:ascii="Times New Roman" w:eastAsia="標楷體" w:hAnsi="Times New Roman" w:cs="Times New Roman"/>
          <w:kern w:val="0"/>
        </w:rPr>
        <w:t>號</w:t>
      </w:r>
      <w:r>
        <w:rPr>
          <w:rStyle w:val="a3"/>
          <w:rFonts w:ascii="標楷體" w:eastAsia="標楷體" w:hAnsi="標楷體" w:cs="Times New Roman"/>
        </w:rPr>
        <w:t>-</w:t>
      </w:r>
      <w:r>
        <w:rPr>
          <w:rStyle w:val="a3"/>
          <w:rFonts w:ascii="Times New Roman" w:eastAsia="標楷體" w:hAnsi="Times New Roman" w:cs="Times New Roman"/>
          <w:kern w:val="0"/>
        </w:rPr>
        <w:t>國立臺灣海洋大學臺灣海洋教育中心</w:t>
      </w:r>
      <w:r>
        <w:rPr>
          <w:rStyle w:val="a3"/>
          <w:rFonts w:ascii="標楷體" w:eastAsia="標楷體" w:hAnsi="標楷體" w:cs="Times New Roman"/>
        </w:rPr>
        <w:t>-</w:t>
      </w:r>
      <w:r>
        <w:rPr>
          <w:rStyle w:val="a3"/>
          <w:rFonts w:ascii="Times New Roman" w:eastAsia="標楷體" w:hAnsi="Times New Roman" w:cs="Times New Roman"/>
          <w:kern w:val="0"/>
        </w:rPr>
        <w:t>海洋科普繪本徵選小組收</w:t>
      </w:r>
      <w:r>
        <w:rPr>
          <w:rStyle w:val="a3"/>
          <w:rFonts w:ascii="標楷體" w:eastAsia="標楷體" w:hAnsi="標楷體" w:cs="Times New Roman"/>
          <w:kern w:val="0"/>
        </w:rPr>
        <w:t>」</w:t>
      </w:r>
      <w:r>
        <w:rPr>
          <w:rStyle w:val="a3"/>
          <w:rFonts w:ascii="Times New Roman" w:eastAsia="標楷體" w:hAnsi="Times New Roman" w:cs="Times New Roman"/>
          <w:kern w:val="0"/>
        </w:rPr>
        <w:t>。</w:t>
      </w:r>
    </w:p>
    <w:p w:rsidR="00000000" w:rsidRDefault="004409F8">
      <w:pPr>
        <w:pStyle w:val="af1"/>
        <w:numPr>
          <w:ilvl w:val="0"/>
          <w:numId w:val="9"/>
        </w:numPr>
      </w:pPr>
      <w:r>
        <w:rPr>
          <w:rStyle w:val="a3"/>
          <w:rFonts w:ascii="標楷體" w:eastAsia="標楷體" w:hAnsi="標楷體" w:cs="Times New Roman"/>
        </w:rPr>
        <w:t>若作品之創作者不只一位，請所有創作者</w:t>
      </w:r>
      <w:r>
        <w:rPr>
          <w:rStyle w:val="a3"/>
          <w:rFonts w:ascii="標楷體" w:eastAsia="標楷體" w:hAnsi="標楷體" w:cs="Times New Roman"/>
          <w:b/>
        </w:rPr>
        <w:t>各填寫一份「著作使用權授權同意書」</w:t>
      </w:r>
      <w:r>
        <w:rPr>
          <w:rStyle w:val="a3"/>
          <w:rFonts w:ascii="Times New Roman" w:eastAsia="標楷體" w:hAnsi="Times New Roman" w:cs="Times New Roman"/>
        </w:rPr>
        <w:t>（附件</w:t>
      </w:r>
      <w:r>
        <w:rPr>
          <w:rStyle w:val="a3"/>
          <w:rFonts w:ascii="Times New Roman" w:eastAsia="標楷體" w:hAnsi="Times New Roman" w:cs="Times New Roman"/>
        </w:rPr>
        <w:t>5</w:t>
      </w:r>
      <w:r>
        <w:rPr>
          <w:rStyle w:val="a3"/>
          <w:rFonts w:ascii="Times New Roman" w:eastAsia="標楷體" w:hAnsi="Times New Roman" w:cs="Times New Roman"/>
        </w:rPr>
        <w:t>）</w:t>
      </w:r>
      <w:r>
        <w:rPr>
          <w:rStyle w:val="a3"/>
          <w:rFonts w:ascii="標楷體" w:eastAsia="標楷體" w:hAnsi="標楷體" w:cs="Times New Roman"/>
        </w:rPr>
        <w:t>，並在本報名表</w:t>
      </w:r>
      <w:r>
        <w:rPr>
          <w:rStyle w:val="a3"/>
          <w:rFonts w:ascii="Times New Roman" w:eastAsia="標楷體" w:hAnsi="Times New Roman" w:cs="Times New Roman"/>
        </w:rPr>
        <w:t>（附件</w:t>
      </w:r>
      <w:r>
        <w:rPr>
          <w:rStyle w:val="a3"/>
          <w:rFonts w:ascii="Times New Roman" w:eastAsia="標楷體" w:hAnsi="Times New Roman" w:cs="Times New Roman"/>
        </w:rPr>
        <w:t>3</w:t>
      </w:r>
      <w:r>
        <w:rPr>
          <w:rStyle w:val="a3"/>
          <w:rFonts w:ascii="Times New Roman" w:eastAsia="標楷體" w:hAnsi="Times New Roman" w:cs="Times New Roman"/>
        </w:rPr>
        <w:t>）</w:t>
      </w:r>
      <w:r>
        <w:rPr>
          <w:rStyle w:val="a3"/>
          <w:rFonts w:ascii="標楷體" w:eastAsia="標楷體" w:hAnsi="標楷體" w:cs="Times New Roman"/>
        </w:rPr>
        <w:t>「創作分工」欄位勾選分工項目（可複選）。</w:t>
      </w:r>
    </w:p>
    <w:p w:rsidR="00000000" w:rsidRDefault="004409F8">
      <w:pPr>
        <w:pStyle w:val="af1"/>
        <w:pageBreakBefore/>
        <w:rPr>
          <w:rFonts w:ascii="Times New Roman" w:eastAsia="標楷體" w:hAnsi="Times New Roman" w:cs="Times New Roman"/>
          <w:b/>
        </w:rPr>
      </w:pPr>
    </w:p>
    <w:p w:rsidR="00000000" w:rsidRDefault="004409F8">
      <w:r>
        <w:rPr>
          <w:rStyle w:val="a3"/>
          <w:rFonts w:ascii="Times New Roman" w:eastAsia="標楷體" w:hAnsi="Times New Roman" w:cs="Times New Roman"/>
          <w:sz w:val="26"/>
          <w:szCs w:val="26"/>
        </w:rPr>
        <w:t>附件</w:t>
      </w:r>
      <w:r>
        <w:rPr>
          <w:rStyle w:val="a3"/>
          <w:rFonts w:ascii="Times New Roman" w:eastAsia="標楷體" w:hAnsi="Times New Roman" w:cs="Times New Roman"/>
          <w:sz w:val="26"/>
          <w:szCs w:val="26"/>
        </w:rPr>
        <w:t xml:space="preserve">4   </w:t>
      </w:r>
      <w:r>
        <w:rPr>
          <w:rStyle w:val="a3"/>
          <w:rFonts w:ascii="Times New Roman" w:eastAsia="標楷體" w:hAnsi="Times New Roman" w:cs="Times New Roman"/>
          <w:sz w:val="26"/>
          <w:szCs w:val="26"/>
        </w:rPr>
        <w:t>作品內文（</w:t>
      </w:r>
      <w:r>
        <w:rPr>
          <w:rStyle w:val="a3"/>
          <w:rFonts w:ascii="Times New Roman" w:eastAsia="標楷體" w:hAnsi="Times New Roman" w:cs="Times New Roman"/>
          <w:b/>
          <w:sz w:val="26"/>
          <w:szCs w:val="26"/>
          <w:u w:val="single"/>
        </w:rPr>
        <w:t>每件作品一份</w:t>
      </w:r>
      <w:r>
        <w:rPr>
          <w:rStyle w:val="a3"/>
          <w:rFonts w:ascii="Times New Roman" w:eastAsia="標楷體" w:hAnsi="Times New Roman" w:cs="Times New Roman"/>
          <w:sz w:val="26"/>
          <w:szCs w:val="26"/>
        </w:rPr>
        <w:t>）</w:t>
      </w:r>
    </w:p>
    <w:p w:rsidR="00000000" w:rsidRDefault="004409F8">
      <w:pPr>
        <w:snapToGrid w:val="0"/>
        <w:jc w:val="center"/>
      </w:pPr>
      <w:r>
        <w:rPr>
          <w:rStyle w:val="a3"/>
          <w:rFonts w:ascii="Times New Roman" w:eastAsia="標楷體" w:hAnsi="Times New Roman" w:cs="Times New Roman"/>
          <w:b/>
          <w:color w:val="000000"/>
          <w:sz w:val="36"/>
          <w:szCs w:val="36"/>
        </w:rPr>
        <w:t>第二屆海洋科普繪本創作徵選作品</w:t>
      </w:r>
      <w:r>
        <w:rPr>
          <w:rStyle w:val="a3"/>
          <w:rFonts w:ascii="Times New Roman" w:eastAsia="標楷體" w:hAnsi="Times New Roman" w:cs="Times New Roman"/>
          <w:b/>
          <w:sz w:val="36"/>
          <w:szCs w:val="36"/>
        </w:rPr>
        <w:t>內容文字</w:t>
      </w:r>
    </w:p>
    <w:p w:rsidR="00000000" w:rsidRDefault="004409F8">
      <w:pPr>
        <w:pStyle w:val="af1"/>
        <w:snapToGrid w:val="0"/>
        <w:spacing w:before="180" w:after="180"/>
        <w:ind w:left="601"/>
        <w:jc w:val="right"/>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0" w:type="auto"/>
        <w:tblInd w:w="-181" w:type="dxa"/>
        <w:tblLayout w:type="fixed"/>
        <w:tblLook w:val="0000" w:firstRow="0" w:lastRow="0" w:firstColumn="0" w:lastColumn="0" w:noHBand="0" w:noVBand="0"/>
      </w:tblPr>
      <w:tblGrid>
        <w:gridCol w:w="1548"/>
        <w:gridCol w:w="1430"/>
        <w:gridCol w:w="7806"/>
      </w:tblGrid>
      <w:tr w:rsidR="00000000">
        <w:trPr>
          <w:trHeight w:val="664"/>
        </w:trPr>
        <w:tc>
          <w:tcPr>
            <w:tcW w:w="1548" w:type="dxa"/>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作品名稱</w:t>
            </w:r>
          </w:p>
        </w:tc>
        <w:tc>
          <w:tcPr>
            <w:tcW w:w="9236"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000000" w:rsidRDefault="004409F8">
            <w:pPr>
              <w:snapToGrid w:val="0"/>
              <w:rPr>
                <w:rFonts w:ascii="Times New Roman" w:eastAsia="標楷體" w:hAnsi="Times New Roman" w:cs="Times New Roman"/>
              </w:rPr>
            </w:pPr>
          </w:p>
        </w:tc>
      </w:tr>
      <w:tr w:rsidR="00000000">
        <w:trPr>
          <w:trHeight w:val="664"/>
        </w:trPr>
        <w:tc>
          <w:tcPr>
            <w:tcW w:w="1548" w:type="dxa"/>
            <w:vMerge w:val="restart"/>
            <w:tcBorders>
              <w:top w:val="single" w:sz="4" w:space="0" w:color="000000"/>
              <w:left w:val="single" w:sz="4"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作品內容</w:t>
            </w:r>
          </w:p>
          <w:p w:rsidR="00000000" w:rsidRDefault="004409F8">
            <w:pPr>
              <w:jc w:val="center"/>
            </w:pPr>
            <w:r>
              <w:rPr>
                <w:rFonts w:ascii="Times New Roman" w:eastAsia="標楷體" w:hAnsi="Times New Roman" w:cs="Times New Roman"/>
              </w:rPr>
              <w:t>文字</w:t>
            </w:r>
          </w:p>
          <w:p w:rsidR="00000000" w:rsidRDefault="004409F8">
            <w:pPr>
              <w:jc w:val="cente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封面</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第一頁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第二頁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第三頁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第四頁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第五頁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第六</w:t>
            </w:r>
            <w:r>
              <w:rPr>
                <w:rFonts w:ascii="Times New Roman" w:eastAsia="標楷體" w:hAnsi="Times New Roman" w:cs="Times New Roman"/>
              </w:rPr>
              <w:t>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第七頁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第八頁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第九頁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第十頁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第十一頁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第十二頁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第十三頁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第十四頁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第十五頁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r w:rsidR="00000000">
        <w:trPr>
          <w:trHeight w:val="664"/>
        </w:trPr>
        <w:tc>
          <w:tcPr>
            <w:tcW w:w="1548" w:type="dxa"/>
            <w:vMerge/>
            <w:tcBorders>
              <w:top w:val="single" w:sz="4" w:space="0" w:color="000000"/>
              <w:left w:val="single" w:sz="4" w:space="0" w:color="000000"/>
              <w:bottom w:val="single" w:sz="4" w:space="0" w:color="000000"/>
            </w:tcBorders>
            <w:shd w:val="clear" w:color="auto" w:fill="auto"/>
            <w:vAlign w:val="center"/>
          </w:tcPr>
          <w:p w:rsidR="00000000" w:rsidRDefault="004409F8"/>
        </w:tc>
        <w:tc>
          <w:tcPr>
            <w:tcW w:w="1430" w:type="dxa"/>
            <w:tcBorders>
              <w:top w:val="single" w:sz="4" w:space="0" w:color="000000"/>
              <w:left w:val="single" w:sz="6" w:space="0" w:color="000000"/>
              <w:bottom w:val="single" w:sz="4" w:space="0" w:color="000000"/>
            </w:tcBorders>
            <w:shd w:val="clear" w:color="auto" w:fill="auto"/>
            <w:vAlign w:val="center"/>
          </w:tcPr>
          <w:p w:rsidR="00000000" w:rsidRDefault="004409F8">
            <w:pPr>
              <w:jc w:val="center"/>
            </w:pPr>
            <w:r>
              <w:rPr>
                <w:rFonts w:ascii="Times New Roman" w:eastAsia="標楷體" w:hAnsi="Times New Roman" w:cs="Times New Roman"/>
              </w:rPr>
              <w:t>封底</w:t>
            </w:r>
          </w:p>
        </w:tc>
        <w:tc>
          <w:tcPr>
            <w:tcW w:w="7806" w:type="dxa"/>
            <w:tcBorders>
              <w:top w:val="single" w:sz="4" w:space="0" w:color="000000"/>
              <w:left w:val="single" w:sz="6"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rPr>
            </w:pPr>
          </w:p>
        </w:tc>
      </w:tr>
    </w:tbl>
    <w:p w:rsidR="00000000" w:rsidRDefault="004409F8">
      <w:pPr>
        <w:pStyle w:val="af1"/>
        <w:numPr>
          <w:ilvl w:val="0"/>
          <w:numId w:val="6"/>
        </w:numPr>
      </w:pPr>
      <w:r>
        <w:rPr>
          <w:rStyle w:val="a3"/>
          <w:rFonts w:ascii="Times New Roman" w:eastAsia="標楷體" w:hAnsi="Times New Roman" w:cs="Times New Roman"/>
        </w:rPr>
        <w:t>備註：上列表格請逕複製、增列</w:t>
      </w:r>
      <w:r>
        <w:rPr>
          <w:rStyle w:val="a3"/>
          <w:rFonts w:ascii="標楷體" w:eastAsia="標楷體" w:hAnsi="標楷體" w:cs="Times New Roman"/>
        </w:rPr>
        <w:t>(</w:t>
      </w:r>
      <w:r>
        <w:rPr>
          <w:rStyle w:val="a3"/>
          <w:rFonts w:ascii="標楷體" w:eastAsia="標楷體" w:hAnsi="標楷體" w:cs="Times New Roman"/>
        </w:rPr>
        <w:t>頁數至多</w:t>
      </w:r>
      <w:r>
        <w:rPr>
          <w:rStyle w:val="a3"/>
          <w:rFonts w:ascii="標楷體" w:eastAsia="標楷體" w:hAnsi="標楷體" w:cs="Times New Roman"/>
        </w:rPr>
        <w:t>48</w:t>
      </w:r>
      <w:r>
        <w:rPr>
          <w:rStyle w:val="a3"/>
          <w:rFonts w:ascii="標楷體" w:eastAsia="標楷體" w:hAnsi="標楷體" w:cs="Times New Roman"/>
        </w:rPr>
        <w:t>頁</w:t>
      </w:r>
      <w:r>
        <w:rPr>
          <w:rStyle w:val="a3"/>
          <w:rFonts w:ascii="標楷體" w:eastAsia="標楷體" w:hAnsi="標楷體" w:cs="Times New Roman"/>
        </w:rPr>
        <w:t>)</w:t>
      </w:r>
      <w:r>
        <w:rPr>
          <w:rStyle w:val="a3"/>
          <w:rFonts w:ascii="Times New Roman" w:eastAsia="標楷體" w:hAnsi="Times New Roman" w:cs="Times New Roman"/>
        </w:rPr>
        <w:t>。</w:t>
      </w:r>
    </w:p>
    <w:p w:rsidR="00000000" w:rsidRDefault="004409F8">
      <w:pPr>
        <w:pStyle w:val="Web"/>
        <w:pageBreakBefore/>
        <w:shd w:val="clear" w:color="auto" w:fill="FFFFFF"/>
        <w:spacing w:before="150" w:after="0"/>
      </w:pPr>
      <w:r>
        <w:rPr>
          <w:rStyle w:val="a3"/>
          <w:rFonts w:ascii="Times New Roman" w:eastAsia="標楷體" w:hAnsi="Times New Roman" w:cs="Times New Roman"/>
          <w:sz w:val="26"/>
          <w:szCs w:val="26"/>
        </w:rPr>
        <w:lastRenderedPageBreak/>
        <w:t>附件</w:t>
      </w:r>
      <w:r>
        <w:rPr>
          <w:rStyle w:val="a3"/>
          <w:rFonts w:ascii="Times New Roman" w:eastAsia="標楷體" w:hAnsi="Times New Roman" w:cs="Times New Roman"/>
          <w:sz w:val="26"/>
          <w:szCs w:val="26"/>
        </w:rPr>
        <w:t xml:space="preserve">5   </w:t>
      </w:r>
      <w:r>
        <w:rPr>
          <w:rStyle w:val="a3"/>
          <w:rFonts w:ascii="Times New Roman" w:eastAsia="標楷體" w:hAnsi="Times New Roman" w:cs="Times New Roman"/>
          <w:sz w:val="28"/>
          <w:szCs w:val="28"/>
        </w:rPr>
        <w:t>著作使用權授權同意書</w:t>
      </w:r>
      <w:r>
        <w:rPr>
          <w:rStyle w:val="a3"/>
          <w:rFonts w:ascii="標楷體" w:eastAsia="標楷體" w:hAnsi="標楷體" w:cs="Times New Roman"/>
          <w:sz w:val="28"/>
          <w:szCs w:val="28"/>
        </w:rPr>
        <w:t>(</w:t>
      </w:r>
      <w:r>
        <w:rPr>
          <w:rStyle w:val="a3"/>
          <w:rFonts w:ascii="標楷體" w:eastAsia="標楷體" w:hAnsi="標楷體" w:cs="Times New Roman"/>
          <w:b/>
          <w:sz w:val="32"/>
          <w:szCs w:val="32"/>
          <w:u w:val="single"/>
        </w:rPr>
        <w:t>每人一份</w:t>
      </w:r>
      <w:r>
        <w:rPr>
          <w:rStyle w:val="a3"/>
          <w:rFonts w:ascii="標楷體" w:eastAsia="標楷體" w:hAnsi="標楷體" w:cs="Times New Roman"/>
          <w:sz w:val="28"/>
          <w:szCs w:val="28"/>
        </w:rPr>
        <w:t>)</w:t>
      </w:r>
    </w:p>
    <w:p w:rsidR="00000000" w:rsidRDefault="004409F8">
      <w:pPr>
        <w:spacing w:after="180"/>
        <w:jc w:val="center"/>
      </w:pPr>
      <w:r>
        <w:rPr>
          <w:rStyle w:val="a3"/>
          <w:rFonts w:ascii="Times New Roman" w:eastAsia="標楷體" w:hAnsi="Times New Roman" w:cs="Times New Roman"/>
          <w:b/>
          <w:sz w:val="36"/>
          <w:szCs w:val="36"/>
        </w:rPr>
        <w:t>第二屆海洋科普繪本創作徵選作品著作使用權授權同意書</w:t>
      </w:r>
    </w:p>
    <w:p w:rsidR="00000000" w:rsidRDefault="004409F8">
      <w:pPr>
        <w:jc w:val="both"/>
      </w:pPr>
      <w:r>
        <w:rPr>
          <w:rStyle w:val="a3"/>
          <w:rFonts w:ascii="Times New Roman" w:eastAsia="Times New Roman" w:hAnsi="Times New Roman" w:cs="Times New Roman"/>
        </w:rPr>
        <w:t xml:space="preserve">    </w:t>
      </w:r>
      <w:r>
        <w:rPr>
          <w:rStyle w:val="a3"/>
          <w:rFonts w:ascii="Times New Roman" w:eastAsia="標楷體" w:hAnsi="Times New Roman" w:cs="Times New Roman"/>
        </w:rPr>
        <w:t>本人（參賽人）及本人法定代理人（以下簡稱甲方），茲同意無償授權教育部及國立臺灣海洋大學（以下簡稱乙方）使用甲方報名參加「第二屆海洋科普繪本創作」徵選活動之作品：</w:t>
      </w:r>
    </w:p>
    <w:p w:rsidR="00000000" w:rsidRDefault="004409F8">
      <w:pPr>
        <w:ind w:firstLine="425"/>
        <w:jc w:val="both"/>
      </w:pPr>
      <w:r>
        <w:rPr>
          <w:rFonts w:ascii="Times New Roman" w:eastAsia="標楷體" w:hAnsi="Times New Roman" w:cs="Times New Roman"/>
        </w:rPr>
        <w:t>甲方同意並擔保以下條款：</w:t>
      </w:r>
    </w:p>
    <w:p w:rsidR="00000000" w:rsidRDefault="004409F8">
      <w:pPr>
        <w:pStyle w:val="af1"/>
        <w:numPr>
          <w:ilvl w:val="1"/>
          <w:numId w:val="5"/>
        </w:numPr>
        <w:ind w:left="868" w:hanging="420"/>
        <w:jc w:val="both"/>
      </w:pPr>
      <w:r>
        <w:rPr>
          <w:rFonts w:ascii="Times New Roman" w:eastAsia="標楷體" w:hAnsi="Times New Roman" w:cs="Times New Roman"/>
        </w:rPr>
        <w:t>甲方授權之作</w:t>
      </w:r>
      <w:r>
        <w:rPr>
          <w:rFonts w:ascii="Times New Roman" w:eastAsia="標楷體" w:hAnsi="Times New Roman" w:cs="Times New Roman"/>
        </w:rPr>
        <w:t>品內容皆為自行創作。</w:t>
      </w:r>
    </w:p>
    <w:p w:rsidR="00000000" w:rsidRDefault="004409F8">
      <w:pPr>
        <w:pStyle w:val="af1"/>
        <w:numPr>
          <w:ilvl w:val="1"/>
          <w:numId w:val="5"/>
        </w:numPr>
        <w:ind w:left="868" w:hanging="420"/>
        <w:jc w:val="both"/>
      </w:pPr>
      <w:r>
        <w:rPr>
          <w:rFonts w:ascii="Times New Roman" w:eastAsia="標楷體" w:hAnsi="Times New Roman" w:cs="Times New Roman"/>
        </w:rPr>
        <w:t>甲方擁有權限簽署並履行本同意書，且已取得簽署本同意書必要之第三者同意與授權。</w:t>
      </w:r>
    </w:p>
    <w:p w:rsidR="00000000" w:rsidRDefault="004409F8">
      <w:pPr>
        <w:pStyle w:val="af1"/>
        <w:numPr>
          <w:ilvl w:val="1"/>
          <w:numId w:val="5"/>
        </w:numPr>
        <w:ind w:left="868" w:hanging="420"/>
        <w:jc w:val="both"/>
      </w:pPr>
      <w:r>
        <w:rPr>
          <w:rStyle w:val="a3"/>
          <w:rFonts w:ascii="Times New Roman" w:eastAsia="標楷體" w:hAnsi="Times New Roman" w:cs="Times New Roman"/>
        </w:rPr>
        <w:t>甲方作品無償授權乙方於非營利目的下，得典藏、推廣、借閱、公布、發行、出版、重製、複製、公開展示及上網與宣傳之使用。</w:t>
      </w:r>
    </w:p>
    <w:p w:rsidR="00000000" w:rsidRDefault="004409F8">
      <w:pPr>
        <w:pStyle w:val="af1"/>
        <w:numPr>
          <w:ilvl w:val="1"/>
          <w:numId w:val="5"/>
        </w:numPr>
        <w:ind w:left="868" w:hanging="420"/>
        <w:jc w:val="both"/>
      </w:pPr>
      <w:r>
        <w:rPr>
          <w:rFonts w:ascii="Times New Roman" w:eastAsia="標楷體" w:hAnsi="Times New Roman" w:cs="Times New Roman"/>
        </w:rPr>
        <w:t>授權之作品無侵害任何第三者之著作權、專利權、商標權、商業機密或其他智慧財產權之情形。</w:t>
      </w:r>
    </w:p>
    <w:p w:rsidR="00000000" w:rsidRDefault="004409F8">
      <w:pPr>
        <w:pStyle w:val="af1"/>
        <w:numPr>
          <w:ilvl w:val="1"/>
          <w:numId w:val="5"/>
        </w:numPr>
        <w:ind w:left="868" w:hanging="420"/>
        <w:jc w:val="both"/>
      </w:pPr>
      <w:r>
        <w:rPr>
          <w:rFonts w:ascii="Times New Roman" w:eastAsia="標楷體" w:hAnsi="Times New Roman" w:cs="Times New Roman"/>
        </w:rPr>
        <w:t>甲方不得運用同一作品參加其他比賽，亦不得運用前已獲獎之作品參加本競賽。</w:t>
      </w:r>
    </w:p>
    <w:p w:rsidR="00000000" w:rsidRDefault="004409F8">
      <w:pPr>
        <w:pStyle w:val="af1"/>
        <w:numPr>
          <w:ilvl w:val="1"/>
          <w:numId w:val="5"/>
        </w:numPr>
        <w:ind w:left="868" w:hanging="420"/>
        <w:jc w:val="both"/>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w:t>
      </w:r>
      <w:r>
        <w:rPr>
          <w:rFonts w:ascii="Times New Roman" w:eastAsia="標楷體" w:hAnsi="Times New Roman" w:cs="Times New Roman"/>
        </w:rPr>
        <w:t>方應負賠償乙方之責。</w:t>
      </w:r>
    </w:p>
    <w:p w:rsidR="00000000" w:rsidRDefault="004409F8">
      <w:pPr>
        <w:pStyle w:val="af1"/>
        <w:numPr>
          <w:ilvl w:val="1"/>
          <w:numId w:val="5"/>
        </w:numPr>
        <w:ind w:left="868" w:hanging="420"/>
        <w:jc w:val="both"/>
      </w:pPr>
      <w:r>
        <w:rPr>
          <w:rStyle w:val="a3"/>
          <w:rFonts w:ascii="Times New Roman" w:eastAsia="標楷體" w:hAnsi="Times New Roman" w:cs="Times New Roman"/>
        </w:rPr>
        <w:t>甲方得獎作品無償授權乙方不限時間、方式、次數及地域利用（包括公開傳輸），其著作人格權並受著作權法保護。</w:t>
      </w:r>
    </w:p>
    <w:p w:rsidR="00000000" w:rsidRDefault="004409F8">
      <w:pPr>
        <w:spacing w:line="400" w:lineRule="exact"/>
        <w:ind w:firstLine="661"/>
      </w:pPr>
      <w:r>
        <w:rPr>
          <w:rFonts w:ascii="Times New Roman" w:eastAsia="標楷體" w:hAnsi="Times New Roman" w:cs="Times New Roman"/>
          <w:sz w:val="28"/>
          <w:szCs w:val="28"/>
        </w:rPr>
        <w:t>此致</w:t>
      </w:r>
    </w:p>
    <w:p w:rsidR="00000000" w:rsidRDefault="004409F8">
      <w:pPr>
        <w:spacing w:line="440" w:lineRule="exact"/>
      </w:pPr>
      <w:r>
        <w:rPr>
          <w:rFonts w:ascii="Times New Roman" w:eastAsia="標楷體" w:hAnsi="Times New Roman" w:cs="Times New Roman"/>
          <w:sz w:val="28"/>
          <w:szCs w:val="28"/>
        </w:rPr>
        <w:t>教育部</w:t>
      </w:r>
    </w:p>
    <w:p w:rsidR="00000000" w:rsidRDefault="004409F8">
      <w:pPr>
        <w:spacing w:line="440" w:lineRule="exact"/>
      </w:pPr>
      <w:r>
        <w:rPr>
          <w:rFonts w:ascii="Times New Roman" w:eastAsia="標楷體" w:hAnsi="Times New Roman" w:cs="Times New Roman"/>
          <w:sz w:val="28"/>
          <w:szCs w:val="28"/>
        </w:rPr>
        <w:t>國立臺灣海洋大學</w:t>
      </w:r>
    </w:p>
    <w:p w:rsidR="00000000" w:rsidRDefault="004409F8">
      <w:pPr>
        <w:spacing w:line="240" w:lineRule="exact"/>
        <w:rPr>
          <w:rFonts w:ascii="Times New Roman" w:eastAsia="標楷體" w:hAnsi="Times New Roman" w:cs="Times New Roman"/>
          <w:sz w:val="28"/>
          <w:szCs w:val="28"/>
        </w:rPr>
      </w:pPr>
    </w:p>
    <w:tbl>
      <w:tblPr>
        <w:tblW w:w="0" w:type="auto"/>
        <w:tblInd w:w="387" w:type="dxa"/>
        <w:tblLayout w:type="fixed"/>
        <w:tblLook w:val="0000" w:firstRow="0" w:lastRow="0" w:firstColumn="0" w:lastColumn="0" w:noHBand="0" w:noVBand="0"/>
      </w:tblPr>
      <w:tblGrid>
        <w:gridCol w:w="3969"/>
        <w:gridCol w:w="6417"/>
      </w:tblGrid>
      <w:tr w:rsidR="00000000">
        <w:trPr>
          <w:trHeight w:val="832"/>
        </w:trPr>
        <w:tc>
          <w:tcPr>
            <w:tcW w:w="3969"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360" w:lineRule="auto"/>
            </w:pPr>
            <w:r>
              <w:rPr>
                <w:rFonts w:ascii="Times New Roman" w:eastAsia="標楷體" w:hAnsi="Times New Roman" w:cs="Times New Roman"/>
                <w:spacing w:val="50"/>
                <w:kern w:val="0"/>
              </w:rPr>
              <w:t>參賽作品名稱</w:t>
            </w:r>
          </w:p>
        </w:tc>
        <w:tc>
          <w:tcPr>
            <w:tcW w:w="6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spacing w:val="50"/>
                <w:kern w:val="0"/>
                <w:sz w:val="20"/>
              </w:rPr>
            </w:pPr>
          </w:p>
        </w:tc>
      </w:tr>
      <w:tr w:rsidR="00000000">
        <w:trPr>
          <w:trHeight w:val="832"/>
        </w:trPr>
        <w:tc>
          <w:tcPr>
            <w:tcW w:w="3969" w:type="dxa"/>
            <w:tcBorders>
              <w:top w:val="single" w:sz="4" w:space="0" w:color="000000"/>
              <w:left w:val="single" w:sz="4" w:space="0" w:color="000000"/>
              <w:bottom w:val="single" w:sz="4" w:space="0" w:color="000000"/>
            </w:tcBorders>
            <w:shd w:val="clear" w:color="auto" w:fill="auto"/>
            <w:vAlign w:val="center"/>
          </w:tcPr>
          <w:p w:rsidR="00000000" w:rsidRDefault="004409F8">
            <w:r>
              <w:rPr>
                <w:rFonts w:ascii="Times New Roman" w:eastAsia="標楷體" w:hAnsi="Times New Roman" w:cs="Times New Roman"/>
                <w:kern w:val="0"/>
              </w:rPr>
              <w:t>參賽人（創作人）簽名（甲方）</w:t>
            </w:r>
          </w:p>
        </w:tc>
        <w:tc>
          <w:tcPr>
            <w:tcW w:w="6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spacing w:val="50"/>
                <w:kern w:val="0"/>
                <w:sz w:val="20"/>
              </w:rPr>
            </w:pPr>
          </w:p>
        </w:tc>
      </w:tr>
      <w:tr w:rsidR="00000000">
        <w:trPr>
          <w:trHeight w:val="832"/>
        </w:trPr>
        <w:tc>
          <w:tcPr>
            <w:tcW w:w="3969" w:type="dxa"/>
            <w:tcBorders>
              <w:top w:val="single" w:sz="4" w:space="0" w:color="000000"/>
              <w:left w:val="single" w:sz="4" w:space="0" w:color="000000"/>
              <w:bottom w:val="single" w:sz="4" w:space="0" w:color="000000"/>
            </w:tcBorders>
            <w:shd w:val="clear" w:color="auto" w:fill="auto"/>
            <w:vAlign w:val="center"/>
          </w:tcPr>
          <w:p w:rsidR="00000000" w:rsidRDefault="004409F8">
            <w:r>
              <w:rPr>
                <w:rFonts w:ascii="Times New Roman" w:eastAsia="標楷體" w:hAnsi="Times New Roman" w:cs="Times New Roman"/>
                <w:kern w:val="0"/>
              </w:rPr>
              <w:t>參賽人（創作人）身分證字號</w:t>
            </w:r>
          </w:p>
        </w:tc>
        <w:tc>
          <w:tcPr>
            <w:tcW w:w="6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spacing w:val="50"/>
                <w:kern w:val="0"/>
                <w:sz w:val="20"/>
              </w:rPr>
            </w:pPr>
          </w:p>
        </w:tc>
      </w:tr>
      <w:tr w:rsidR="00000000">
        <w:trPr>
          <w:trHeight w:val="832"/>
        </w:trPr>
        <w:tc>
          <w:tcPr>
            <w:tcW w:w="3969"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360" w:lineRule="auto"/>
            </w:pPr>
            <w:r>
              <w:rPr>
                <w:rStyle w:val="a3"/>
                <w:rFonts w:ascii="Times New Roman" w:eastAsia="標楷體" w:hAnsi="Times New Roman" w:cs="Times New Roman"/>
                <w:kern w:val="0"/>
              </w:rPr>
              <w:t>法定代理人簽名</w:t>
            </w:r>
            <w:r>
              <w:rPr>
                <w:rStyle w:val="a3"/>
                <w:rFonts w:ascii="Times New Roman" w:eastAsia="標楷體" w:hAnsi="Times New Roman" w:cs="Times New Roman"/>
                <w:kern w:val="0"/>
                <w:sz w:val="20"/>
                <w:szCs w:val="20"/>
              </w:rPr>
              <w:t>（已成年者免填）</w:t>
            </w:r>
          </w:p>
        </w:tc>
        <w:tc>
          <w:tcPr>
            <w:tcW w:w="6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spacing w:val="50"/>
                <w:kern w:val="0"/>
                <w:sz w:val="20"/>
              </w:rPr>
            </w:pPr>
          </w:p>
        </w:tc>
      </w:tr>
      <w:tr w:rsidR="00000000">
        <w:trPr>
          <w:trHeight w:val="832"/>
        </w:trPr>
        <w:tc>
          <w:tcPr>
            <w:tcW w:w="3969"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360" w:lineRule="auto"/>
            </w:pPr>
            <w:r>
              <w:rPr>
                <w:rStyle w:val="a3"/>
                <w:rFonts w:ascii="Times New Roman" w:eastAsia="標楷體" w:hAnsi="Times New Roman" w:cs="Times New Roman"/>
                <w:kern w:val="0"/>
              </w:rPr>
              <w:t>法定代理人</w:t>
            </w:r>
            <w:r>
              <w:rPr>
                <w:rStyle w:val="a3"/>
                <w:rFonts w:ascii="Times New Roman" w:eastAsia="標楷體" w:hAnsi="Times New Roman" w:cs="Times New Roman"/>
                <w:spacing w:val="-16"/>
                <w:kern w:val="0"/>
              </w:rPr>
              <w:t>身分證字號</w:t>
            </w:r>
            <w:r>
              <w:rPr>
                <w:rStyle w:val="a3"/>
                <w:rFonts w:ascii="Times New Roman" w:eastAsia="標楷體" w:hAnsi="Times New Roman" w:cs="Times New Roman"/>
                <w:kern w:val="0"/>
                <w:sz w:val="20"/>
                <w:szCs w:val="20"/>
              </w:rPr>
              <w:t>（已成年者免填）</w:t>
            </w:r>
          </w:p>
        </w:tc>
        <w:tc>
          <w:tcPr>
            <w:tcW w:w="6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spacing w:val="50"/>
                <w:kern w:val="0"/>
                <w:sz w:val="20"/>
              </w:rPr>
            </w:pPr>
          </w:p>
        </w:tc>
      </w:tr>
      <w:tr w:rsidR="00000000">
        <w:trPr>
          <w:trHeight w:val="832"/>
        </w:trPr>
        <w:tc>
          <w:tcPr>
            <w:tcW w:w="3969" w:type="dxa"/>
            <w:tcBorders>
              <w:top w:val="single" w:sz="4" w:space="0" w:color="000000"/>
              <w:left w:val="single" w:sz="4" w:space="0" w:color="000000"/>
              <w:bottom w:val="single" w:sz="4" w:space="0" w:color="000000"/>
            </w:tcBorders>
            <w:shd w:val="clear" w:color="auto" w:fill="auto"/>
            <w:vAlign w:val="center"/>
          </w:tcPr>
          <w:p w:rsidR="00000000" w:rsidRDefault="004409F8">
            <w:pPr>
              <w:spacing w:line="360" w:lineRule="auto"/>
            </w:pPr>
            <w:r>
              <w:rPr>
                <w:rFonts w:ascii="Times New Roman" w:eastAsia="標楷體" w:hAnsi="Times New Roman" w:cs="Times New Roman"/>
                <w:kern w:val="0"/>
              </w:rPr>
              <w:t>戶籍地址</w:t>
            </w:r>
          </w:p>
        </w:tc>
        <w:tc>
          <w:tcPr>
            <w:tcW w:w="6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09F8">
            <w:pPr>
              <w:snapToGrid w:val="0"/>
              <w:rPr>
                <w:rFonts w:ascii="Times New Roman" w:eastAsia="標楷體" w:hAnsi="Times New Roman" w:cs="Times New Roman"/>
                <w:spacing w:val="50"/>
                <w:kern w:val="0"/>
                <w:sz w:val="20"/>
              </w:rPr>
            </w:pPr>
          </w:p>
        </w:tc>
      </w:tr>
    </w:tbl>
    <w:p w:rsidR="00000000" w:rsidRDefault="004409F8">
      <w:pPr>
        <w:spacing w:line="60" w:lineRule="exact"/>
        <w:rPr>
          <w:rFonts w:ascii="Times New Roman" w:eastAsia="標楷體" w:hAnsi="Times New Roman" w:cs="Times New Roman"/>
        </w:rPr>
      </w:pPr>
    </w:p>
    <w:p w:rsidR="00000000" w:rsidRDefault="004409F8">
      <w:pPr>
        <w:jc w:val="center"/>
        <w:sectPr w:rsidR="00000000">
          <w:footerReference w:type="default" r:id="rId7"/>
          <w:footerReference w:type="first" r:id="rId8"/>
          <w:pgSz w:w="11906" w:h="16838"/>
          <w:pgMar w:top="720" w:right="720" w:bottom="1276" w:left="720" w:header="720" w:footer="609" w:gutter="0"/>
          <w:cols w:space="720"/>
          <w:docGrid w:linePitch="600" w:charSpace="32768"/>
        </w:sectPr>
      </w:pPr>
      <w:r>
        <w:rPr>
          <w:rStyle w:val="a3"/>
          <w:rFonts w:ascii="Times New Roman" w:eastAsia="標楷體" w:hAnsi="Times New Roman" w:cs="Times New Roman"/>
          <w:sz w:val="28"/>
          <w:szCs w:val="28"/>
        </w:rPr>
        <w:t>中華民國</w:t>
      </w:r>
      <w:r>
        <w:rPr>
          <w:rStyle w:val="a3"/>
          <w:rFonts w:ascii="Times New Roman" w:eastAsia="標楷體" w:hAnsi="Times New Roman" w:cs="Times New Roman"/>
          <w:sz w:val="28"/>
          <w:szCs w:val="28"/>
        </w:rPr>
        <w:t>110</w:t>
      </w:r>
      <w:r>
        <w:rPr>
          <w:rStyle w:val="a3"/>
          <w:rFonts w:ascii="Times New Roman" w:eastAsia="標楷體" w:hAnsi="Times New Roman" w:cs="Times New Roman"/>
          <w:sz w:val="28"/>
          <w:szCs w:val="28"/>
        </w:rPr>
        <w:t>年　　月　　日</w:t>
      </w:r>
    </w:p>
    <w:p w:rsidR="00000000" w:rsidRDefault="004409F8">
      <w:pPr>
        <w:pageBreakBefore/>
        <w:widowControl/>
      </w:pPr>
      <w:r>
        <w:rPr>
          <w:rStyle w:val="a3"/>
          <w:rFonts w:ascii="Times New Roman" w:eastAsia="標楷體" w:hAnsi="Times New Roman" w:cs="Times New Roman"/>
          <w:sz w:val="26"/>
          <w:szCs w:val="26"/>
        </w:rPr>
        <w:lastRenderedPageBreak/>
        <w:t>附件</w:t>
      </w:r>
      <w:r>
        <w:rPr>
          <w:rStyle w:val="a3"/>
          <w:rFonts w:ascii="Times New Roman" w:eastAsia="標楷體" w:hAnsi="Times New Roman" w:cs="Times New Roman"/>
          <w:sz w:val="26"/>
          <w:szCs w:val="26"/>
        </w:rPr>
        <w:t xml:space="preserve">6   </w:t>
      </w:r>
      <w:r>
        <w:rPr>
          <w:rStyle w:val="a3"/>
          <w:rFonts w:ascii="Times New Roman" w:eastAsia="標楷體" w:hAnsi="Times New Roman" w:cs="Times New Roman"/>
          <w:i/>
          <w:sz w:val="28"/>
          <w:szCs w:val="28"/>
        </w:rPr>
        <w:t>寄件封面</w:t>
      </w:r>
    </w:p>
    <w:p w:rsidR="00000000" w:rsidRDefault="004409F8">
      <w:pPr>
        <w:widowControl/>
        <w:rPr>
          <w:rFonts w:ascii="Times New Roman" w:eastAsia="標楷體" w:hAnsi="Times New Roman" w:cs="Times New Roman"/>
          <w:i/>
          <w:sz w:val="28"/>
          <w:szCs w:val="28"/>
        </w:rPr>
      </w:pPr>
    </w:p>
    <w:p w:rsidR="00000000" w:rsidRDefault="004409F8">
      <w:pPr>
        <w:widowControl/>
        <w:rPr>
          <w:rFonts w:ascii="Times New Roman" w:eastAsia="標楷體" w:hAnsi="Times New Roman" w:cs="Times New Roman"/>
          <w:sz w:val="28"/>
          <w:szCs w:val="28"/>
        </w:rPr>
      </w:pPr>
    </w:p>
    <w:p w:rsidR="00000000" w:rsidRDefault="004409F8">
      <w:pPr>
        <w:widowControl/>
        <w:rPr>
          <w:rFonts w:ascii="Times New Roman" w:eastAsia="標楷體" w:hAnsi="Times New Roman" w:cs="Times New Roman"/>
          <w:sz w:val="28"/>
          <w:szCs w:val="28"/>
        </w:rPr>
      </w:pPr>
    </w:p>
    <w:p w:rsidR="00000000" w:rsidRDefault="004409F8">
      <w:pPr>
        <w:widowControl/>
        <w:rPr>
          <w:rFonts w:ascii="Times New Roman" w:eastAsia="標楷體" w:hAnsi="Times New Roman" w:cs="Times New Roman"/>
          <w:sz w:val="28"/>
          <w:szCs w:val="28"/>
        </w:rPr>
      </w:pPr>
    </w:p>
    <w:p w:rsidR="00000000" w:rsidRDefault="004409F8">
      <w:pPr>
        <w:widowControl/>
        <w:rPr>
          <w:rFonts w:ascii="Times New Roman" w:eastAsia="標楷體" w:hAnsi="Times New Roman" w:cs="Times New Roman"/>
          <w:sz w:val="28"/>
          <w:szCs w:val="28"/>
        </w:rPr>
      </w:pPr>
    </w:p>
    <w:p w:rsidR="00000000" w:rsidRDefault="004409F8">
      <w:pPr>
        <w:widowControl/>
        <w:rPr>
          <w:rFonts w:ascii="Times New Roman" w:eastAsia="標楷體" w:hAnsi="Times New Roman" w:cs="Times New Roman"/>
          <w:sz w:val="28"/>
          <w:szCs w:val="28"/>
        </w:rPr>
      </w:pPr>
    </w:p>
    <w:p w:rsidR="00000000" w:rsidRDefault="004409F8">
      <w:pPr>
        <w:widowControl/>
        <w:rPr>
          <w:rFonts w:ascii="Times New Roman" w:eastAsia="標楷體" w:hAnsi="Times New Roman" w:cs="Times New Roman"/>
          <w:sz w:val="28"/>
          <w:szCs w:val="28"/>
        </w:rPr>
      </w:pPr>
    </w:p>
    <w:p w:rsidR="00000000" w:rsidRDefault="004409F8">
      <w:pPr>
        <w:jc w:val="center"/>
      </w:pPr>
      <w:r>
        <w:rPr>
          <w:rStyle w:val="a3"/>
          <w:rFonts w:ascii="Times New Roman" w:eastAsia="標楷體" w:hAnsi="Times New Roman" w:cs="Times New Roman"/>
          <w:sz w:val="52"/>
          <w:szCs w:val="52"/>
          <w:u w:val="dash"/>
        </w:rPr>
        <w:t>To</w:t>
      </w:r>
      <w:r>
        <w:rPr>
          <w:rStyle w:val="a3"/>
          <w:rFonts w:ascii="Times New Roman" w:eastAsia="標楷體" w:hAnsi="Times New Roman" w:cs="Times New Roman"/>
          <w:sz w:val="52"/>
          <w:szCs w:val="52"/>
          <w:u w:val="dash"/>
        </w:rPr>
        <w:t>：</w:t>
      </w:r>
      <w:r>
        <w:rPr>
          <w:rStyle w:val="a3"/>
          <w:rFonts w:ascii="Times New Roman" w:eastAsia="Times New Roman" w:hAnsi="Times New Roman" w:cs="Times New Roman"/>
          <w:sz w:val="52"/>
          <w:szCs w:val="52"/>
          <w:u w:val="dash"/>
        </w:rPr>
        <w:t xml:space="preserve"> </w:t>
      </w:r>
      <w:r>
        <w:rPr>
          <w:rStyle w:val="a3"/>
          <w:rFonts w:ascii="Times New Roman" w:eastAsia="標楷體" w:hAnsi="Times New Roman" w:cs="Times New Roman"/>
          <w:sz w:val="52"/>
          <w:szCs w:val="52"/>
          <w:u w:val="dash"/>
        </w:rPr>
        <w:t>20224</w:t>
      </w:r>
      <w:r>
        <w:rPr>
          <w:rStyle w:val="a3"/>
          <w:rFonts w:ascii="標楷體" w:eastAsia="標楷體" w:hAnsi="標楷體" w:cs="標楷體"/>
          <w:sz w:val="52"/>
          <w:szCs w:val="52"/>
          <w:u w:val="dash"/>
        </w:rPr>
        <w:t xml:space="preserve"> </w:t>
      </w:r>
      <w:r>
        <w:rPr>
          <w:rStyle w:val="a3"/>
          <w:rFonts w:ascii="標楷體" w:eastAsia="標楷體" w:hAnsi="標楷體" w:cs="標楷體"/>
          <w:sz w:val="52"/>
          <w:szCs w:val="52"/>
          <w:u w:val="dash"/>
        </w:rPr>
        <w:t>基隆市中正區北寧路</w:t>
      </w:r>
      <w:r>
        <w:rPr>
          <w:rStyle w:val="a3"/>
          <w:rFonts w:ascii="標楷體" w:eastAsia="標楷體" w:hAnsi="標楷體" w:cs="標楷體"/>
          <w:sz w:val="52"/>
          <w:szCs w:val="52"/>
          <w:u w:val="dash"/>
        </w:rPr>
        <w:t>2</w:t>
      </w:r>
      <w:r>
        <w:rPr>
          <w:rStyle w:val="a3"/>
          <w:rFonts w:ascii="標楷體" w:eastAsia="標楷體" w:hAnsi="標楷體" w:cs="標楷體"/>
          <w:sz w:val="52"/>
          <w:szCs w:val="52"/>
          <w:u w:val="dash"/>
        </w:rPr>
        <w:t>號</w:t>
      </w:r>
      <w:r>
        <w:rPr>
          <w:rStyle w:val="a3"/>
          <w:rFonts w:ascii="標楷體" w:eastAsia="標楷體" w:hAnsi="標楷體" w:cs="標楷體"/>
          <w:sz w:val="52"/>
          <w:szCs w:val="52"/>
          <w:u w:val="dash"/>
        </w:rPr>
        <w:t>(</w:t>
      </w:r>
      <w:r>
        <w:rPr>
          <w:rStyle w:val="a3"/>
          <w:rFonts w:ascii="標楷體" w:eastAsia="標楷體" w:hAnsi="標楷體" w:cs="標楷體"/>
          <w:sz w:val="52"/>
          <w:szCs w:val="52"/>
          <w:u w:val="dash"/>
        </w:rPr>
        <w:t>綜合三館</w:t>
      </w:r>
      <w:r>
        <w:rPr>
          <w:rStyle w:val="a3"/>
          <w:rFonts w:ascii="標楷體" w:eastAsia="標楷體" w:hAnsi="標楷體" w:cs="標楷體"/>
          <w:sz w:val="52"/>
          <w:szCs w:val="52"/>
          <w:u w:val="dash"/>
        </w:rPr>
        <w:t>3</w:t>
      </w:r>
      <w:r>
        <w:rPr>
          <w:rStyle w:val="a3"/>
          <w:rFonts w:ascii="標楷體" w:eastAsia="標楷體" w:hAnsi="標楷體" w:cs="標楷體"/>
          <w:sz w:val="52"/>
          <w:szCs w:val="52"/>
          <w:u w:val="dash"/>
        </w:rPr>
        <w:t>樓</w:t>
      </w:r>
      <w:r>
        <w:rPr>
          <w:rStyle w:val="a3"/>
          <w:rFonts w:ascii="標楷體" w:eastAsia="標楷體" w:hAnsi="標楷體" w:cs="標楷體"/>
          <w:sz w:val="52"/>
          <w:szCs w:val="52"/>
          <w:u w:val="dash"/>
        </w:rPr>
        <w:t>)</w:t>
      </w:r>
    </w:p>
    <w:p w:rsidR="00000000" w:rsidRDefault="004409F8">
      <w:r>
        <w:rPr>
          <w:rStyle w:val="a3"/>
          <w:rFonts w:ascii="標楷體" w:eastAsia="標楷體" w:hAnsi="標楷體" w:cs="標楷體"/>
          <w:sz w:val="60"/>
          <w:szCs w:val="60"/>
        </w:rPr>
        <w:t xml:space="preserve">        </w:t>
      </w:r>
      <w:r>
        <w:rPr>
          <w:rStyle w:val="a3"/>
          <w:rFonts w:ascii="標楷體" w:eastAsia="標楷體" w:hAnsi="標楷體" w:cs="標楷體"/>
          <w:b/>
          <w:sz w:val="60"/>
          <w:szCs w:val="60"/>
        </w:rPr>
        <w:t xml:space="preserve"> </w:t>
      </w:r>
      <w:r>
        <w:rPr>
          <w:rStyle w:val="a3"/>
          <w:rFonts w:ascii="標楷體" w:eastAsia="標楷體" w:hAnsi="標楷體" w:cs="標楷體"/>
          <w:b/>
          <w:sz w:val="60"/>
          <w:szCs w:val="60"/>
          <w:u w:val="dash"/>
        </w:rPr>
        <w:t>國立臺灣海洋大學</w:t>
      </w:r>
    </w:p>
    <w:p w:rsidR="00000000" w:rsidRDefault="004409F8">
      <w:pPr>
        <w:widowControl/>
        <w:ind w:firstLine="2408"/>
        <w:jc w:val="center"/>
      </w:pPr>
      <w:r>
        <w:rPr>
          <w:rFonts w:ascii="標楷體" w:eastAsia="標楷體" w:hAnsi="標楷體" w:cs="標楷體"/>
          <w:b/>
          <w:sz w:val="60"/>
          <w:szCs w:val="60"/>
          <w:u w:val="dash"/>
        </w:rPr>
        <w:t>臺灣海洋教育</w:t>
      </w:r>
      <w:r>
        <w:rPr>
          <w:rFonts w:ascii="標楷體" w:eastAsia="標楷體" w:hAnsi="標楷體" w:cs="標楷體"/>
          <w:b/>
          <w:sz w:val="60"/>
          <w:szCs w:val="60"/>
          <w:u w:val="dash"/>
        </w:rPr>
        <w:t>中心</w:t>
      </w:r>
      <w:r>
        <w:rPr>
          <w:rFonts w:ascii="標楷體" w:eastAsia="標楷體" w:hAnsi="標楷體" w:cs="標楷體"/>
          <w:b/>
          <w:sz w:val="60"/>
          <w:szCs w:val="60"/>
          <w:u w:val="dash"/>
        </w:rPr>
        <w:t xml:space="preserve">  </w:t>
      </w:r>
      <w:r>
        <w:rPr>
          <w:rFonts w:ascii="標楷體" w:eastAsia="標楷體" w:hAnsi="標楷體" w:cs="標楷體"/>
          <w:b/>
          <w:sz w:val="60"/>
          <w:szCs w:val="60"/>
          <w:u w:val="dash"/>
        </w:rPr>
        <w:t>海洋科普繪本徵選小組</w:t>
      </w:r>
      <w:r>
        <w:rPr>
          <w:rFonts w:ascii="標楷體" w:eastAsia="標楷體" w:hAnsi="標楷體" w:cs="標楷體"/>
          <w:b/>
          <w:sz w:val="60"/>
          <w:szCs w:val="60"/>
          <w:u w:val="dash"/>
        </w:rPr>
        <w:t xml:space="preserve"> </w:t>
      </w:r>
      <w:r>
        <w:rPr>
          <w:rFonts w:ascii="標楷體" w:eastAsia="標楷體" w:hAnsi="標楷體" w:cs="標楷體"/>
          <w:b/>
          <w:sz w:val="60"/>
          <w:szCs w:val="60"/>
          <w:u w:val="dash"/>
        </w:rPr>
        <w:t>收</w:t>
      </w:r>
    </w:p>
    <w:p w:rsidR="00000000" w:rsidRDefault="004409F8">
      <w:pPr>
        <w:pStyle w:val="af1"/>
        <w:spacing w:before="180"/>
        <w:ind w:left="1418"/>
        <w:jc w:val="both"/>
      </w:pPr>
      <w:r>
        <w:rPr>
          <w:noProof/>
        </w:rPr>
        <mc:AlternateContent>
          <mc:Choice Requires="wps">
            <w:drawing>
              <wp:anchor distT="0" distB="0" distL="0" distR="0" simplePos="0" relativeHeight="251656704" behindDoc="0" locked="0" layoutInCell="1" allowOverlap="1">
                <wp:simplePos x="0" y="0"/>
                <wp:positionH relativeFrom="column">
                  <wp:posOffset>3985260</wp:posOffset>
                </wp:positionH>
                <wp:positionV relativeFrom="paragraph">
                  <wp:posOffset>701040</wp:posOffset>
                </wp:positionV>
                <wp:extent cx="5901055" cy="2049145"/>
                <wp:effectExtent l="13335" t="12065" r="1016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049145"/>
                        </a:xfrm>
                        <a:prstGeom prst="rect">
                          <a:avLst/>
                        </a:prstGeom>
                        <a:solidFill>
                          <a:srgbClr val="FFFFFF"/>
                        </a:solidFill>
                        <a:ln w="9525" cmpd="sng">
                          <a:solidFill>
                            <a:srgbClr val="7F7F7F"/>
                          </a:solidFill>
                          <a:prstDash val="dash"/>
                          <a:miter lim="800000"/>
                          <a:headEnd/>
                          <a:tailEnd/>
                        </a:ln>
                      </wps:spPr>
                      <wps:txbx>
                        <w:txbxContent>
                          <w:p w:rsidR="00000000" w:rsidRDefault="004409F8">
                            <w:pPr>
                              <w:spacing w:line="400" w:lineRule="exact"/>
                            </w:pPr>
                            <w:r>
                              <w:rPr>
                                <w:rFonts w:ascii="標楷體" w:eastAsia="標楷體" w:hAnsi="標楷體" w:cs="標楷體"/>
                                <w:b/>
                                <w:sz w:val="28"/>
                                <w:szCs w:val="28"/>
                              </w:rPr>
                              <w:t>※</w:t>
                            </w:r>
                            <w:r>
                              <w:rPr>
                                <w:rFonts w:ascii="標楷體" w:eastAsia="標楷體" w:hAnsi="標楷體" w:cs="標楷體"/>
                                <w:b/>
                                <w:sz w:val="28"/>
                                <w:szCs w:val="28"/>
                              </w:rPr>
                              <w:t>參加「第二屆海洋科普繪本創作」徵選活動</w:t>
                            </w:r>
                          </w:p>
                          <w:p w:rsidR="00000000" w:rsidRDefault="004409F8">
                            <w:pPr>
                              <w:spacing w:line="400" w:lineRule="exact"/>
                            </w:pPr>
                            <w:r>
                              <w:rPr>
                                <w:rFonts w:ascii="標楷體" w:eastAsia="標楷體" w:hAnsi="標楷體" w:cs="標楷體"/>
                                <w:b/>
                                <w:sz w:val="28"/>
                                <w:szCs w:val="28"/>
                              </w:rPr>
                              <w:t>（請勾選確認下列須繳交文件資料是否齊全）</w:t>
                            </w:r>
                          </w:p>
                          <w:p w:rsidR="00000000" w:rsidRDefault="004409F8">
                            <w:pPr>
                              <w:spacing w:line="400" w:lineRule="exact"/>
                              <w:ind w:left="283"/>
                            </w:pPr>
                            <w:r>
                              <w:rPr>
                                <w:rStyle w:val="a3"/>
                                <w:rFonts w:ascii="標楷體" w:eastAsia="標楷體" w:hAnsi="標楷體" w:cs="標楷體"/>
                                <w:sz w:val="40"/>
                                <w:szCs w:val="40"/>
                              </w:rPr>
                              <w:t xml:space="preserve">□ </w:t>
                            </w:r>
                            <w:r>
                              <w:rPr>
                                <w:rStyle w:val="a3"/>
                                <w:rFonts w:ascii="標楷體" w:eastAsia="標楷體" w:hAnsi="標楷體" w:cs="標楷體"/>
                                <w:sz w:val="28"/>
                                <w:szCs w:val="28"/>
                              </w:rPr>
                              <w:t>附件</w:t>
                            </w:r>
                            <w:r>
                              <w:rPr>
                                <w:rStyle w:val="a3"/>
                                <w:rFonts w:ascii="標楷體" w:eastAsia="標楷體" w:hAnsi="標楷體" w:cs="標楷體"/>
                                <w:b/>
                                <w:sz w:val="28"/>
                                <w:szCs w:val="28"/>
                              </w:rPr>
                              <w:t>１</w:t>
                            </w:r>
                            <w:r>
                              <w:rPr>
                                <w:rStyle w:val="a3"/>
                                <w:rFonts w:ascii="標楷體" w:eastAsia="標楷體" w:hAnsi="標楷體" w:cs="標楷體"/>
                                <w:sz w:val="28"/>
                                <w:szCs w:val="28"/>
                              </w:rPr>
                              <w:t>、附件</w:t>
                            </w:r>
                            <w:r>
                              <w:rPr>
                                <w:rStyle w:val="a3"/>
                                <w:rFonts w:ascii="標楷體" w:eastAsia="標楷體" w:hAnsi="標楷體" w:cs="標楷體"/>
                                <w:b/>
                                <w:sz w:val="28"/>
                                <w:szCs w:val="28"/>
                              </w:rPr>
                              <w:t>２</w:t>
                            </w:r>
                            <w:r>
                              <w:rPr>
                                <w:rStyle w:val="a3"/>
                                <w:rFonts w:ascii="標楷體" w:eastAsia="標楷體" w:hAnsi="標楷體" w:cs="標楷體"/>
                                <w:sz w:val="28"/>
                                <w:szCs w:val="28"/>
                              </w:rPr>
                              <w:t>或附件</w:t>
                            </w:r>
                            <w:r>
                              <w:rPr>
                                <w:rStyle w:val="a3"/>
                                <w:rFonts w:ascii="標楷體" w:eastAsia="標楷體" w:hAnsi="標楷體" w:cs="標楷體"/>
                                <w:b/>
                                <w:sz w:val="28"/>
                                <w:szCs w:val="28"/>
                              </w:rPr>
                              <w:t>３</w:t>
                            </w:r>
                            <w:r>
                              <w:rPr>
                                <w:rStyle w:val="a3"/>
                                <w:rFonts w:ascii="標楷體" w:eastAsia="標楷體" w:hAnsi="標楷體" w:cs="標楷體"/>
                                <w:sz w:val="28"/>
                                <w:szCs w:val="28"/>
                              </w:rPr>
                              <w:t>－</w:t>
                            </w:r>
                            <w:r>
                              <w:rPr>
                                <w:rStyle w:val="a3"/>
                                <w:rFonts w:ascii="標楷體" w:eastAsia="標楷體" w:hAnsi="標楷體" w:cs="標楷體"/>
                                <w:b/>
                                <w:sz w:val="28"/>
                                <w:szCs w:val="28"/>
                              </w:rPr>
                              <w:t>報名表正本</w:t>
                            </w:r>
                            <w:r>
                              <w:rPr>
                                <w:rStyle w:val="a3"/>
                                <w:rFonts w:ascii="標楷體" w:eastAsia="標楷體" w:hAnsi="標楷體" w:cs="標楷體"/>
                                <w:sz w:val="28"/>
                                <w:szCs w:val="28"/>
                              </w:rPr>
                              <w:t>（</w:t>
                            </w:r>
                            <w:r>
                              <w:rPr>
                                <w:rStyle w:val="a3"/>
                                <w:rFonts w:ascii="Times New Roman" w:eastAsia="標楷體" w:hAnsi="Times New Roman" w:cs="Times New Roman"/>
                              </w:rPr>
                              <w:t>電子檔</w:t>
                            </w:r>
                            <w:r>
                              <w:rPr>
                                <w:rStyle w:val="a3"/>
                                <w:rFonts w:ascii="Times New Roman" w:eastAsia="標楷體" w:hAnsi="Times New Roman" w:cs="Times New Roman"/>
                              </w:rPr>
                              <w:t>word</w:t>
                            </w:r>
                            <w:r>
                              <w:rPr>
                                <w:rStyle w:val="a3"/>
                                <w:rFonts w:ascii="Times New Roman" w:eastAsia="標楷體" w:hAnsi="Times New Roman" w:cs="Times New Roman"/>
                              </w:rPr>
                              <w:t>檔已</w:t>
                            </w:r>
                            <w:r>
                              <w:rPr>
                                <w:rStyle w:val="a3"/>
                                <w:rFonts w:ascii="Times New Roman" w:eastAsia="標楷體" w:hAnsi="Times New Roman" w:cs="Times New Roman"/>
                              </w:rPr>
                              <w:t>E-mail</w:t>
                            </w:r>
                            <w:r>
                              <w:rPr>
                                <w:rStyle w:val="a3"/>
                                <w:rFonts w:ascii="標楷體" w:eastAsia="標楷體" w:hAnsi="標楷體" w:cs="標楷體"/>
                                <w:sz w:val="28"/>
                                <w:szCs w:val="28"/>
                              </w:rPr>
                              <w:t>）</w:t>
                            </w:r>
                          </w:p>
                          <w:p w:rsidR="00000000" w:rsidRDefault="004409F8">
                            <w:pPr>
                              <w:spacing w:line="400" w:lineRule="exact"/>
                              <w:ind w:left="283"/>
                            </w:pPr>
                            <w:r>
                              <w:rPr>
                                <w:rStyle w:val="a3"/>
                                <w:rFonts w:ascii="標楷體" w:eastAsia="標楷體" w:hAnsi="標楷體" w:cs="標楷體"/>
                                <w:sz w:val="40"/>
                                <w:szCs w:val="40"/>
                              </w:rPr>
                              <w:t xml:space="preserve">□ </w:t>
                            </w:r>
                            <w:r>
                              <w:rPr>
                                <w:rStyle w:val="a3"/>
                                <w:rFonts w:ascii="標楷體" w:eastAsia="標楷體" w:hAnsi="標楷體" w:cs="標楷體"/>
                                <w:sz w:val="28"/>
                                <w:szCs w:val="28"/>
                              </w:rPr>
                              <w:t>附件</w:t>
                            </w:r>
                            <w:r>
                              <w:rPr>
                                <w:rStyle w:val="a3"/>
                                <w:rFonts w:ascii="標楷體" w:eastAsia="標楷體" w:hAnsi="標楷體" w:cs="標楷體"/>
                                <w:b/>
                                <w:sz w:val="28"/>
                                <w:szCs w:val="28"/>
                              </w:rPr>
                              <w:t>４</w:t>
                            </w:r>
                            <w:r>
                              <w:rPr>
                                <w:rStyle w:val="a3"/>
                                <w:rFonts w:ascii="標楷體" w:eastAsia="標楷體" w:hAnsi="標楷體" w:cs="標楷體"/>
                                <w:sz w:val="28"/>
                                <w:szCs w:val="28"/>
                              </w:rPr>
                              <w:t>－</w:t>
                            </w:r>
                            <w:r>
                              <w:rPr>
                                <w:rStyle w:val="a3"/>
                                <w:rFonts w:ascii="標楷體" w:eastAsia="標楷體" w:hAnsi="標楷體" w:cs="標楷體"/>
                                <w:b/>
                                <w:sz w:val="28"/>
                                <w:szCs w:val="28"/>
                              </w:rPr>
                              <w:t>作品內文</w:t>
                            </w:r>
                            <w:r>
                              <w:rPr>
                                <w:rStyle w:val="a3"/>
                                <w:rFonts w:ascii="標楷體" w:eastAsia="標楷體" w:hAnsi="標楷體" w:cs="標楷體"/>
                                <w:sz w:val="28"/>
                                <w:szCs w:val="28"/>
                              </w:rPr>
                              <w:t>表（</w:t>
                            </w:r>
                            <w:r>
                              <w:rPr>
                                <w:rStyle w:val="a3"/>
                                <w:rFonts w:ascii="Times New Roman" w:eastAsia="標楷體" w:hAnsi="Times New Roman" w:cs="Times New Roman"/>
                              </w:rPr>
                              <w:t>電子檔</w:t>
                            </w:r>
                            <w:r>
                              <w:rPr>
                                <w:rStyle w:val="a3"/>
                                <w:rFonts w:ascii="Times New Roman" w:eastAsia="標楷體" w:hAnsi="Times New Roman" w:cs="Times New Roman"/>
                              </w:rPr>
                              <w:t>word</w:t>
                            </w:r>
                            <w:r>
                              <w:rPr>
                                <w:rStyle w:val="a3"/>
                                <w:rFonts w:ascii="Times New Roman" w:eastAsia="標楷體" w:hAnsi="Times New Roman" w:cs="Times New Roman"/>
                              </w:rPr>
                              <w:t>檔已</w:t>
                            </w:r>
                            <w:r>
                              <w:rPr>
                                <w:rStyle w:val="a3"/>
                                <w:rFonts w:ascii="Times New Roman" w:eastAsia="標楷體" w:hAnsi="Times New Roman" w:cs="Times New Roman"/>
                              </w:rPr>
                              <w:t>E-mail</w:t>
                            </w:r>
                            <w:r>
                              <w:rPr>
                                <w:rStyle w:val="a3"/>
                                <w:rFonts w:ascii="標楷體" w:eastAsia="標楷體" w:hAnsi="標楷體" w:cs="標楷體"/>
                                <w:sz w:val="28"/>
                                <w:szCs w:val="28"/>
                              </w:rPr>
                              <w:t>）</w:t>
                            </w:r>
                          </w:p>
                          <w:p w:rsidR="00000000" w:rsidRDefault="004409F8">
                            <w:pPr>
                              <w:spacing w:line="400" w:lineRule="exact"/>
                              <w:ind w:left="283"/>
                            </w:pPr>
                            <w:r>
                              <w:rPr>
                                <w:rStyle w:val="a3"/>
                                <w:rFonts w:ascii="標楷體" w:eastAsia="標楷體" w:hAnsi="標楷體" w:cs="標楷體"/>
                                <w:sz w:val="40"/>
                                <w:szCs w:val="40"/>
                              </w:rPr>
                              <w:t xml:space="preserve">□ </w:t>
                            </w:r>
                            <w:r>
                              <w:rPr>
                                <w:rStyle w:val="a3"/>
                                <w:rFonts w:ascii="標楷體" w:eastAsia="標楷體" w:hAnsi="標楷體" w:cs="標楷體"/>
                                <w:sz w:val="28"/>
                                <w:szCs w:val="28"/>
                              </w:rPr>
                              <w:t>附件</w:t>
                            </w:r>
                            <w:r>
                              <w:rPr>
                                <w:rStyle w:val="a3"/>
                                <w:rFonts w:ascii="標楷體" w:eastAsia="標楷體" w:hAnsi="標楷體" w:cs="標楷體"/>
                                <w:b/>
                                <w:sz w:val="28"/>
                                <w:szCs w:val="28"/>
                              </w:rPr>
                              <w:t>５</w:t>
                            </w:r>
                            <w:r>
                              <w:rPr>
                                <w:rStyle w:val="a3"/>
                                <w:rFonts w:ascii="標楷體" w:eastAsia="標楷體" w:hAnsi="標楷體" w:cs="標楷體"/>
                                <w:sz w:val="28"/>
                                <w:szCs w:val="28"/>
                              </w:rPr>
                              <w:t>－</w:t>
                            </w:r>
                            <w:r>
                              <w:rPr>
                                <w:rStyle w:val="a3"/>
                                <w:rFonts w:ascii="標楷體" w:eastAsia="標楷體" w:hAnsi="標楷體" w:cs="標楷體"/>
                                <w:b/>
                                <w:sz w:val="28"/>
                                <w:szCs w:val="28"/>
                              </w:rPr>
                              <w:t>著作使用權授權同意書</w:t>
                            </w:r>
                            <w:r>
                              <w:rPr>
                                <w:rStyle w:val="a3"/>
                                <w:rFonts w:ascii="標楷體" w:eastAsia="標楷體" w:hAnsi="標楷體" w:cs="標楷體"/>
                                <w:b/>
                                <w:sz w:val="28"/>
                                <w:szCs w:val="28"/>
                              </w:rPr>
                              <w:t>-</w:t>
                            </w:r>
                            <w:r>
                              <w:rPr>
                                <w:rStyle w:val="a3"/>
                                <w:rFonts w:ascii="標楷體" w:eastAsia="標楷體" w:hAnsi="標楷體" w:cs="標楷體"/>
                                <w:b/>
                                <w:sz w:val="28"/>
                                <w:szCs w:val="28"/>
                              </w:rPr>
                              <w:t>正本</w:t>
                            </w:r>
                          </w:p>
                          <w:p w:rsidR="00000000" w:rsidRDefault="004409F8">
                            <w:pPr>
                              <w:spacing w:line="400" w:lineRule="exact"/>
                              <w:ind w:left="283"/>
                            </w:pPr>
                            <w:r>
                              <w:rPr>
                                <w:rStyle w:val="a3"/>
                                <w:rFonts w:ascii="標楷體" w:eastAsia="標楷體" w:hAnsi="標楷體" w:cs="標楷體"/>
                                <w:sz w:val="40"/>
                                <w:szCs w:val="40"/>
                              </w:rPr>
                              <w:t>□</w:t>
                            </w:r>
                            <w:r>
                              <w:rPr>
                                <w:rStyle w:val="a3"/>
                                <w:rFonts w:ascii="標楷體" w:eastAsia="標楷體" w:hAnsi="標楷體" w:cs="標楷體"/>
                                <w:sz w:val="28"/>
                                <w:szCs w:val="28"/>
                              </w:rPr>
                              <w:t xml:space="preserve"> </w:t>
                            </w:r>
                            <w:r>
                              <w:rPr>
                                <w:rStyle w:val="a3"/>
                                <w:rFonts w:ascii="標楷體" w:eastAsia="標楷體" w:hAnsi="標楷體" w:cs="標楷體"/>
                                <w:b/>
                                <w:sz w:val="28"/>
                                <w:szCs w:val="28"/>
                              </w:rPr>
                              <w:t>繪本原稿</w:t>
                            </w:r>
                          </w:p>
                          <w:p w:rsidR="00000000" w:rsidRDefault="004409F8">
                            <w:pPr>
                              <w:spacing w:line="400" w:lineRule="exact"/>
                              <w:ind w:left="283"/>
                            </w:pPr>
                            <w:r>
                              <w:rPr>
                                <w:rStyle w:val="a3"/>
                                <w:rFonts w:ascii="標楷體" w:eastAsia="標楷體" w:hAnsi="標楷體" w:cs="標楷體"/>
                                <w:sz w:val="40"/>
                                <w:szCs w:val="40"/>
                              </w:rPr>
                              <w:t>□</w:t>
                            </w:r>
                            <w:r>
                              <w:rPr>
                                <w:rStyle w:val="a3"/>
                                <w:rFonts w:ascii="標楷體" w:eastAsia="標楷體" w:hAnsi="標楷體" w:cs="標楷體"/>
                                <w:sz w:val="28"/>
                                <w:szCs w:val="28"/>
                              </w:rPr>
                              <w:t xml:space="preserve"> </w:t>
                            </w:r>
                            <w:r>
                              <w:rPr>
                                <w:rStyle w:val="a3"/>
                                <w:rFonts w:ascii="標楷體" w:eastAsia="標楷體" w:hAnsi="標楷體" w:cs="標楷體"/>
                                <w:b/>
                                <w:sz w:val="28"/>
                                <w:szCs w:val="28"/>
                              </w:rPr>
                              <w:t>繪本彩色複印版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13.8pt;margin-top:55.2pt;width:464.65pt;height:161.3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" strokecolor="#7f7f7f">
                <v:stroke dashstyle="dash"/>
                <v:textbox>
                  <w:txbxContent>
                    <w:p w:rsidR="00000000" w:rsidRDefault="004409F8">
                      <w:pPr>
                        <w:spacing w:line="400" w:lineRule="exact"/>
                      </w:pPr>
                      <w:r>
                        <w:rPr>
                          <w:rFonts w:ascii="標楷體" w:eastAsia="標楷體" w:hAnsi="標楷體" w:cs="標楷體"/>
                          <w:b/>
                          <w:sz w:val="28"/>
                          <w:szCs w:val="28"/>
                        </w:rPr>
                        <w:t>※</w:t>
                      </w:r>
                      <w:r>
                        <w:rPr>
                          <w:rFonts w:ascii="標楷體" w:eastAsia="標楷體" w:hAnsi="標楷體" w:cs="標楷體"/>
                          <w:b/>
                          <w:sz w:val="28"/>
                          <w:szCs w:val="28"/>
                        </w:rPr>
                        <w:t>參加「第二屆海洋科普繪本創作」徵選活動</w:t>
                      </w:r>
                    </w:p>
                    <w:p w:rsidR="00000000" w:rsidRDefault="004409F8">
                      <w:pPr>
                        <w:spacing w:line="400" w:lineRule="exact"/>
                      </w:pPr>
                      <w:r>
                        <w:rPr>
                          <w:rFonts w:ascii="標楷體" w:eastAsia="標楷體" w:hAnsi="標楷體" w:cs="標楷體"/>
                          <w:b/>
                          <w:sz w:val="28"/>
                          <w:szCs w:val="28"/>
                        </w:rPr>
                        <w:t>（請勾選確認下列須繳交文件資料是否齊全）</w:t>
                      </w:r>
                    </w:p>
                    <w:p w:rsidR="00000000" w:rsidRDefault="004409F8">
                      <w:pPr>
                        <w:spacing w:line="400" w:lineRule="exact"/>
                        <w:ind w:left="283"/>
                      </w:pPr>
                      <w:r>
                        <w:rPr>
                          <w:rStyle w:val="a3"/>
                          <w:rFonts w:ascii="標楷體" w:eastAsia="標楷體" w:hAnsi="標楷體" w:cs="標楷體"/>
                          <w:sz w:val="40"/>
                          <w:szCs w:val="40"/>
                        </w:rPr>
                        <w:t xml:space="preserve">□ </w:t>
                      </w:r>
                      <w:r>
                        <w:rPr>
                          <w:rStyle w:val="a3"/>
                          <w:rFonts w:ascii="標楷體" w:eastAsia="標楷體" w:hAnsi="標楷體" w:cs="標楷體"/>
                          <w:sz w:val="28"/>
                          <w:szCs w:val="28"/>
                        </w:rPr>
                        <w:t>附件</w:t>
                      </w:r>
                      <w:r>
                        <w:rPr>
                          <w:rStyle w:val="a3"/>
                          <w:rFonts w:ascii="標楷體" w:eastAsia="標楷體" w:hAnsi="標楷體" w:cs="標楷體"/>
                          <w:b/>
                          <w:sz w:val="28"/>
                          <w:szCs w:val="28"/>
                        </w:rPr>
                        <w:t>１</w:t>
                      </w:r>
                      <w:r>
                        <w:rPr>
                          <w:rStyle w:val="a3"/>
                          <w:rFonts w:ascii="標楷體" w:eastAsia="標楷體" w:hAnsi="標楷體" w:cs="標楷體"/>
                          <w:sz w:val="28"/>
                          <w:szCs w:val="28"/>
                        </w:rPr>
                        <w:t>、附件</w:t>
                      </w:r>
                      <w:r>
                        <w:rPr>
                          <w:rStyle w:val="a3"/>
                          <w:rFonts w:ascii="標楷體" w:eastAsia="標楷體" w:hAnsi="標楷體" w:cs="標楷體"/>
                          <w:b/>
                          <w:sz w:val="28"/>
                          <w:szCs w:val="28"/>
                        </w:rPr>
                        <w:t>２</w:t>
                      </w:r>
                      <w:r>
                        <w:rPr>
                          <w:rStyle w:val="a3"/>
                          <w:rFonts w:ascii="標楷體" w:eastAsia="標楷體" w:hAnsi="標楷體" w:cs="標楷體"/>
                          <w:sz w:val="28"/>
                          <w:szCs w:val="28"/>
                        </w:rPr>
                        <w:t>或附件</w:t>
                      </w:r>
                      <w:r>
                        <w:rPr>
                          <w:rStyle w:val="a3"/>
                          <w:rFonts w:ascii="標楷體" w:eastAsia="標楷體" w:hAnsi="標楷體" w:cs="標楷體"/>
                          <w:b/>
                          <w:sz w:val="28"/>
                          <w:szCs w:val="28"/>
                        </w:rPr>
                        <w:t>３</w:t>
                      </w:r>
                      <w:r>
                        <w:rPr>
                          <w:rStyle w:val="a3"/>
                          <w:rFonts w:ascii="標楷體" w:eastAsia="標楷體" w:hAnsi="標楷體" w:cs="標楷體"/>
                          <w:sz w:val="28"/>
                          <w:szCs w:val="28"/>
                        </w:rPr>
                        <w:t>－</w:t>
                      </w:r>
                      <w:r>
                        <w:rPr>
                          <w:rStyle w:val="a3"/>
                          <w:rFonts w:ascii="標楷體" w:eastAsia="標楷體" w:hAnsi="標楷體" w:cs="標楷體"/>
                          <w:b/>
                          <w:sz w:val="28"/>
                          <w:szCs w:val="28"/>
                        </w:rPr>
                        <w:t>報名表正本</w:t>
                      </w:r>
                      <w:r>
                        <w:rPr>
                          <w:rStyle w:val="a3"/>
                          <w:rFonts w:ascii="標楷體" w:eastAsia="標楷體" w:hAnsi="標楷體" w:cs="標楷體"/>
                          <w:sz w:val="28"/>
                          <w:szCs w:val="28"/>
                        </w:rPr>
                        <w:t>（</w:t>
                      </w:r>
                      <w:r>
                        <w:rPr>
                          <w:rStyle w:val="a3"/>
                          <w:rFonts w:ascii="Times New Roman" w:eastAsia="標楷體" w:hAnsi="Times New Roman" w:cs="Times New Roman"/>
                        </w:rPr>
                        <w:t>電子檔</w:t>
                      </w:r>
                      <w:r>
                        <w:rPr>
                          <w:rStyle w:val="a3"/>
                          <w:rFonts w:ascii="Times New Roman" w:eastAsia="標楷體" w:hAnsi="Times New Roman" w:cs="Times New Roman"/>
                        </w:rPr>
                        <w:t>word</w:t>
                      </w:r>
                      <w:r>
                        <w:rPr>
                          <w:rStyle w:val="a3"/>
                          <w:rFonts w:ascii="Times New Roman" w:eastAsia="標楷體" w:hAnsi="Times New Roman" w:cs="Times New Roman"/>
                        </w:rPr>
                        <w:t>檔已</w:t>
                      </w:r>
                      <w:r>
                        <w:rPr>
                          <w:rStyle w:val="a3"/>
                          <w:rFonts w:ascii="Times New Roman" w:eastAsia="標楷體" w:hAnsi="Times New Roman" w:cs="Times New Roman"/>
                        </w:rPr>
                        <w:t>E-mail</w:t>
                      </w:r>
                      <w:r>
                        <w:rPr>
                          <w:rStyle w:val="a3"/>
                          <w:rFonts w:ascii="標楷體" w:eastAsia="標楷體" w:hAnsi="標楷體" w:cs="標楷體"/>
                          <w:sz w:val="28"/>
                          <w:szCs w:val="28"/>
                        </w:rPr>
                        <w:t>）</w:t>
                      </w:r>
                    </w:p>
                    <w:p w:rsidR="00000000" w:rsidRDefault="004409F8">
                      <w:pPr>
                        <w:spacing w:line="400" w:lineRule="exact"/>
                        <w:ind w:left="283"/>
                      </w:pPr>
                      <w:r>
                        <w:rPr>
                          <w:rStyle w:val="a3"/>
                          <w:rFonts w:ascii="標楷體" w:eastAsia="標楷體" w:hAnsi="標楷體" w:cs="標楷體"/>
                          <w:sz w:val="40"/>
                          <w:szCs w:val="40"/>
                        </w:rPr>
                        <w:t xml:space="preserve">□ </w:t>
                      </w:r>
                      <w:r>
                        <w:rPr>
                          <w:rStyle w:val="a3"/>
                          <w:rFonts w:ascii="標楷體" w:eastAsia="標楷體" w:hAnsi="標楷體" w:cs="標楷體"/>
                          <w:sz w:val="28"/>
                          <w:szCs w:val="28"/>
                        </w:rPr>
                        <w:t>附件</w:t>
                      </w:r>
                      <w:r>
                        <w:rPr>
                          <w:rStyle w:val="a3"/>
                          <w:rFonts w:ascii="標楷體" w:eastAsia="標楷體" w:hAnsi="標楷體" w:cs="標楷體"/>
                          <w:b/>
                          <w:sz w:val="28"/>
                          <w:szCs w:val="28"/>
                        </w:rPr>
                        <w:t>４</w:t>
                      </w:r>
                      <w:r>
                        <w:rPr>
                          <w:rStyle w:val="a3"/>
                          <w:rFonts w:ascii="標楷體" w:eastAsia="標楷體" w:hAnsi="標楷體" w:cs="標楷體"/>
                          <w:sz w:val="28"/>
                          <w:szCs w:val="28"/>
                        </w:rPr>
                        <w:t>－</w:t>
                      </w:r>
                      <w:r>
                        <w:rPr>
                          <w:rStyle w:val="a3"/>
                          <w:rFonts w:ascii="標楷體" w:eastAsia="標楷體" w:hAnsi="標楷體" w:cs="標楷體"/>
                          <w:b/>
                          <w:sz w:val="28"/>
                          <w:szCs w:val="28"/>
                        </w:rPr>
                        <w:t>作品內文</w:t>
                      </w:r>
                      <w:r>
                        <w:rPr>
                          <w:rStyle w:val="a3"/>
                          <w:rFonts w:ascii="標楷體" w:eastAsia="標楷體" w:hAnsi="標楷體" w:cs="標楷體"/>
                          <w:sz w:val="28"/>
                          <w:szCs w:val="28"/>
                        </w:rPr>
                        <w:t>表（</w:t>
                      </w:r>
                      <w:r>
                        <w:rPr>
                          <w:rStyle w:val="a3"/>
                          <w:rFonts w:ascii="Times New Roman" w:eastAsia="標楷體" w:hAnsi="Times New Roman" w:cs="Times New Roman"/>
                        </w:rPr>
                        <w:t>電子檔</w:t>
                      </w:r>
                      <w:r>
                        <w:rPr>
                          <w:rStyle w:val="a3"/>
                          <w:rFonts w:ascii="Times New Roman" w:eastAsia="標楷體" w:hAnsi="Times New Roman" w:cs="Times New Roman"/>
                        </w:rPr>
                        <w:t>word</w:t>
                      </w:r>
                      <w:r>
                        <w:rPr>
                          <w:rStyle w:val="a3"/>
                          <w:rFonts w:ascii="Times New Roman" w:eastAsia="標楷體" w:hAnsi="Times New Roman" w:cs="Times New Roman"/>
                        </w:rPr>
                        <w:t>檔已</w:t>
                      </w:r>
                      <w:r>
                        <w:rPr>
                          <w:rStyle w:val="a3"/>
                          <w:rFonts w:ascii="Times New Roman" w:eastAsia="標楷體" w:hAnsi="Times New Roman" w:cs="Times New Roman"/>
                        </w:rPr>
                        <w:t>E-mail</w:t>
                      </w:r>
                      <w:r>
                        <w:rPr>
                          <w:rStyle w:val="a3"/>
                          <w:rFonts w:ascii="標楷體" w:eastAsia="標楷體" w:hAnsi="標楷體" w:cs="標楷體"/>
                          <w:sz w:val="28"/>
                          <w:szCs w:val="28"/>
                        </w:rPr>
                        <w:t>）</w:t>
                      </w:r>
                    </w:p>
                    <w:p w:rsidR="00000000" w:rsidRDefault="004409F8">
                      <w:pPr>
                        <w:spacing w:line="400" w:lineRule="exact"/>
                        <w:ind w:left="283"/>
                      </w:pPr>
                      <w:r>
                        <w:rPr>
                          <w:rStyle w:val="a3"/>
                          <w:rFonts w:ascii="標楷體" w:eastAsia="標楷體" w:hAnsi="標楷體" w:cs="標楷體"/>
                          <w:sz w:val="40"/>
                          <w:szCs w:val="40"/>
                        </w:rPr>
                        <w:t xml:space="preserve">□ </w:t>
                      </w:r>
                      <w:r>
                        <w:rPr>
                          <w:rStyle w:val="a3"/>
                          <w:rFonts w:ascii="標楷體" w:eastAsia="標楷體" w:hAnsi="標楷體" w:cs="標楷體"/>
                          <w:sz w:val="28"/>
                          <w:szCs w:val="28"/>
                        </w:rPr>
                        <w:t>附件</w:t>
                      </w:r>
                      <w:r>
                        <w:rPr>
                          <w:rStyle w:val="a3"/>
                          <w:rFonts w:ascii="標楷體" w:eastAsia="標楷體" w:hAnsi="標楷體" w:cs="標楷體"/>
                          <w:b/>
                          <w:sz w:val="28"/>
                          <w:szCs w:val="28"/>
                        </w:rPr>
                        <w:t>５</w:t>
                      </w:r>
                      <w:r>
                        <w:rPr>
                          <w:rStyle w:val="a3"/>
                          <w:rFonts w:ascii="標楷體" w:eastAsia="標楷體" w:hAnsi="標楷體" w:cs="標楷體"/>
                          <w:sz w:val="28"/>
                          <w:szCs w:val="28"/>
                        </w:rPr>
                        <w:t>－</w:t>
                      </w:r>
                      <w:r>
                        <w:rPr>
                          <w:rStyle w:val="a3"/>
                          <w:rFonts w:ascii="標楷體" w:eastAsia="標楷體" w:hAnsi="標楷體" w:cs="標楷體"/>
                          <w:b/>
                          <w:sz w:val="28"/>
                          <w:szCs w:val="28"/>
                        </w:rPr>
                        <w:t>著作使用權授權同意書</w:t>
                      </w:r>
                      <w:r>
                        <w:rPr>
                          <w:rStyle w:val="a3"/>
                          <w:rFonts w:ascii="標楷體" w:eastAsia="標楷體" w:hAnsi="標楷體" w:cs="標楷體"/>
                          <w:b/>
                          <w:sz w:val="28"/>
                          <w:szCs w:val="28"/>
                        </w:rPr>
                        <w:t>-</w:t>
                      </w:r>
                      <w:r>
                        <w:rPr>
                          <w:rStyle w:val="a3"/>
                          <w:rFonts w:ascii="標楷體" w:eastAsia="標楷體" w:hAnsi="標楷體" w:cs="標楷體"/>
                          <w:b/>
                          <w:sz w:val="28"/>
                          <w:szCs w:val="28"/>
                        </w:rPr>
                        <w:t>正本</w:t>
                      </w:r>
                    </w:p>
                    <w:p w:rsidR="00000000" w:rsidRDefault="004409F8">
                      <w:pPr>
                        <w:spacing w:line="400" w:lineRule="exact"/>
                        <w:ind w:left="283"/>
                      </w:pPr>
                      <w:r>
                        <w:rPr>
                          <w:rStyle w:val="a3"/>
                          <w:rFonts w:ascii="標楷體" w:eastAsia="標楷體" w:hAnsi="標楷體" w:cs="標楷體"/>
                          <w:sz w:val="40"/>
                          <w:szCs w:val="40"/>
                        </w:rPr>
                        <w:t>□</w:t>
                      </w:r>
                      <w:r>
                        <w:rPr>
                          <w:rStyle w:val="a3"/>
                          <w:rFonts w:ascii="標楷體" w:eastAsia="標楷體" w:hAnsi="標楷體" w:cs="標楷體"/>
                          <w:sz w:val="28"/>
                          <w:szCs w:val="28"/>
                        </w:rPr>
                        <w:t xml:space="preserve"> </w:t>
                      </w:r>
                      <w:r>
                        <w:rPr>
                          <w:rStyle w:val="a3"/>
                          <w:rFonts w:ascii="標楷體" w:eastAsia="標楷體" w:hAnsi="標楷體" w:cs="標楷體"/>
                          <w:b/>
                          <w:sz w:val="28"/>
                          <w:szCs w:val="28"/>
                        </w:rPr>
                        <w:t>繪本原稿</w:t>
                      </w:r>
                    </w:p>
                    <w:p w:rsidR="00000000" w:rsidRDefault="004409F8">
                      <w:pPr>
                        <w:spacing w:line="400" w:lineRule="exact"/>
                        <w:ind w:left="283"/>
                      </w:pPr>
                      <w:r>
                        <w:rPr>
                          <w:rStyle w:val="a3"/>
                          <w:rFonts w:ascii="標楷體" w:eastAsia="標楷體" w:hAnsi="標楷體" w:cs="標楷體"/>
                          <w:sz w:val="40"/>
                          <w:szCs w:val="40"/>
                        </w:rPr>
                        <w:t>□</w:t>
                      </w:r>
                      <w:r>
                        <w:rPr>
                          <w:rStyle w:val="a3"/>
                          <w:rFonts w:ascii="標楷體" w:eastAsia="標楷體" w:hAnsi="標楷體" w:cs="標楷體"/>
                          <w:sz w:val="28"/>
                          <w:szCs w:val="28"/>
                        </w:rPr>
                        <w:t xml:space="preserve"> </w:t>
                      </w:r>
                      <w:r>
                        <w:rPr>
                          <w:rStyle w:val="a3"/>
                          <w:rFonts w:ascii="標楷體" w:eastAsia="標楷體" w:hAnsi="標楷體" w:cs="標楷體"/>
                          <w:b/>
                          <w:sz w:val="28"/>
                          <w:szCs w:val="28"/>
                        </w:rPr>
                        <w:t>繪本彩色複印版</w:t>
                      </w:r>
                    </w:p>
                  </w:txbxContent>
                </v:textbox>
              </v:shape>
            </w:pict>
          </mc:Fallback>
        </mc:AlternateContent>
      </w:r>
    </w:p>
    <w:sectPr w:rsidR="00000000">
      <w:footerReference w:type="even" r:id="rId9"/>
      <w:footerReference w:type="default" r:id="rId10"/>
      <w:footerReference w:type="first" r:id="rId11"/>
      <w:pgSz w:w="16838" w:h="11906" w:orient="landscape"/>
      <w:pgMar w:top="720" w:right="720" w:bottom="720" w:left="720" w:header="72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09F8">
      <w:r>
        <w:separator/>
      </w:r>
    </w:p>
  </w:endnote>
  <w:endnote w:type="continuationSeparator" w:id="0">
    <w:p w:rsidR="00000000" w:rsidRDefault="0044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charset w:val="88"/>
    <w:family w:val="roman"/>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09F8">
    <w:pPr>
      <w:pStyle w:val="af3"/>
      <w:jc w:val="center"/>
    </w:pPr>
    <w:r>
      <w:fldChar w:fldCharType="begin"/>
    </w:r>
    <w:r>
      <w:instrText xml:space="preserve"> PAGE </w:instrText>
    </w:r>
    <w:r>
      <w:fldChar w:fldCharType="separate"/>
    </w:r>
    <w:r>
      <w:rPr>
        <w:noProof/>
      </w:rPr>
      <w:t>8</w:t>
    </w:r>
    <w:r>
      <w:fldChar w:fldCharType="end"/>
    </w:r>
  </w:p>
  <w:p w:rsidR="00000000" w:rsidRDefault="004409F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09F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09F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09F8">
    <w:pPr>
      <w:pStyle w:val="af3"/>
      <w:jc w:val="right"/>
    </w:pPr>
    <w:r>
      <w:fldChar w:fldCharType="begin"/>
    </w:r>
    <w:r>
      <w:instrText xml:space="preserve"> PAGE </w:instrText>
    </w:r>
    <w:r>
      <w:fldChar w:fldCharType="separate"/>
    </w:r>
    <w:r>
      <w:rPr>
        <w:noProof/>
      </w:rPr>
      <w:t>9</w:t>
    </w:r>
    <w:r>
      <w:fldChar w:fldCharType="end"/>
    </w:r>
  </w:p>
  <w:p w:rsidR="00000000" w:rsidRDefault="004409F8">
    <w:pPr>
      <w:pStyle w:val="a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09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09F8">
      <w:r>
        <w:separator/>
      </w:r>
    </w:p>
  </w:footnote>
  <w:footnote w:type="continuationSeparator" w:id="0">
    <w:p w:rsidR="00000000" w:rsidRDefault="0044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600" w:hanging="360"/>
      </w:pPr>
      <w:rPr>
        <w:rFonts w:cs="Times New Roman"/>
        <w:sz w:val="24"/>
        <w:szCs w:val="24"/>
      </w:rPr>
    </w:lvl>
    <w:lvl w:ilvl="1">
      <w:start w:val="1"/>
      <w:numFmt w:val="ideographTraditional"/>
      <w:lvlText w:val="%2、"/>
      <w:lvlJc w:val="left"/>
      <w:pPr>
        <w:tabs>
          <w:tab w:val="num" w:pos="0"/>
        </w:tabs>
        <w:ind w:left="1200" w:hanging="480"/>
      </w:pPr>
    </w:lvl>
    <w:lvl w:ilvl="2">
      <w:start w:val="1"/>
      <w:numFmt w:val="lowerRoman"/>
      <w:lvlText w:val="%3."/>
      <w:lvlJc w:val="right"/>
      <w:pPr>
        <w:tabs>
          <w:tab w:val="num" w:pos="0"/>
        </w:tabs>
        <w:ind w:left="1680" w:hanging="480"/>
      </w:pPr>
    </w:lvl>
    <w:lvl w:ilvl="3">
      <w:start w:val="1"/>
      <w:numFmt w:val="decimal"/>
      <w:lvlText w:val="%4."/>
      <w:lvlJc w:val="left"/>
      <w:pPr>
        <w:tabs>
          <w:tab w:val="num" w:pos="0"/>
        </w:tabs>
        <w:ind w:left="2160" w:hanging="480"/>
      </w:pPr>
    </w:lvl>
    <w:lvl w:ilvl="4">
      <w:start w:val="1"/>
      <w:numFmt w:val="ideographTraditional"/>
      <w:lvlText w:val="%5、"/>
      <w:lvlJc w:val="left"/>
      <w:pPr>
        <w:tabs>
          <w:tab w:val="num" w:pos="0"/>
        </w:tabs>
        <w:ind w:left="2640" w:hanging="480"/>
      </w:pPr>
    </w:lvl>
    <w:lvl w:ilvl="5">
      <w:start w:val="1"/>
      <w:numFmt w:val="lowerRoman"/>
      <w:lvlText w:val="%6."/>
      <w:lvlJc w:val="right"/>
      <w:pPr>
        <w:tabs>
          <w:tab w:val="num" w:pos="0"/>
        </w:tabs>
        <w:ind w:left="3120" w:hanging="480"/>
      </w:pPr>
    </w:lvl>
    <w:lvl w:ilvl="6">
      <w:start w:val="1"/>
      <w:numFmt w:val="decimal"/>
      <w:lvlText w:val="%7."/>
      <w:lvlJc w:val="left"/>
      <w:pPr>
        <w:tabs>
          <w:tab w:val="num" w:pos="0"/>
        </w:tabs>
        <w:ind w:left="3600" w:hanging="480"/>
      </w:pPr>
    </w:lvl>
    <w:lvl w:ilvl="7">
      <w:start w:val="1"/>
      <w:numFmt w:val="ideographTraditional"/>
      <w:lvlText w:val="%8、"/>
      <w:lvlJc w:val="left"/>
      <w:pPr>
        <w:tabs>
          <w:tab w:val="num" w:pos="0"/>
        </w:tabs>
        <w:ind w:left="4080" w:hanging="480"/>
      </w:pPr>
    </w:lvl>
    <w:lvl w:ilvl="8">
      <w:start w:val="1"/>
      <w:numFmt w:val="lowerRoman"/>
      <w:lvlText w:val="%9."/>
      <w:lvlJc w:val="right"/>
      <w:pPr>
        <w:tabs>
          <w:tab w:val="num" w:pos="0"/>
        </w:tabs>
        <w:ind w:left="4560" w:hanging="480"/>
      </w:pPr>
    </w:lvl>
  </w:abstractNum>
  <w:abstractNum w:abstractNumId="2" w15:restartNumberingAfterBreak="0">
    <w:nsid w:val="00000003"/>
    <w:multiLevelType w:val="multilevel"/>
    <w:tmpl w:val="00000003"/>
    <w:name w:val="WW8Num6"/>
    <w:lvl w:ilvl="0">
      <w:start w:val="1"/>
      <w:numFmt w:val="decimal"/>
      <w:lvlText w:val="%1."/>
      <w:lvlJc w:val="left"/>
      <w:pPr>
        <w:tabs>
          <w:tab w:val="num" w:pos="0"/>
        </w:tabs>
        <w:ind w:left="600" w:hanging="360"/>
      </w:pPr>
      <w:rPr>
        <w:rFonts w:cs="Times New Roman"/>
        <w:sz w:val="24"/>
        <w:szCs w:val="24"/>
      </w:rPr>
    </w:lvl>
    <w:lvl w:ilvl="1">
      <w:start w:val="1"/>
      <w:numFmt w:val="ideographTraditional"/>
      <w:lvlText w:val="%2、"/>
      <w:lvlJc w:val="left"/>
      <w:pPr>
        <w:tabs>
          <w:tab w:val="num" w:pos="0"/>
        </w:tabs>
        <w:ind w:left="1200" w:hanging="480"/>
      </w:pPr>
    </w:lvl>
    <w:lvl w:ilvl="2">
      <w:start w:val="1"/>
      <w:numFmt w:val="lowerRoman"/>
      <w:lvlText w:val="%3."/>
      <w:lvlJc w:val="right"/>
      <w:pPr>
        <w:tabs>
          <w:tab w:val="num" w:pos="0"/>
        </w:tabs>
        <w:ind w:left="1680" w:hanging="480"/>
      </w:pPr>
    </w:lvl>
    <w:lvl w:ilvl="3">
      <w:start w:val="1"/>
      <w:numFmt w:val="decimal"/>
      <w:lvlText w:val="%4."/>
      <w:lvlJc w:val="left"/>
      <w:pPr>
        <w:tabs>
          <w:tab w:val="num" w:pos="0"/>
        </w:tabs>
        <w:ind w:left="2160" w:hanging="480"/>
      </w:pPr>
    </w:lvl>
    <w:lvl w:ilvl="4">
      <w:start w:val="1"/>
      <w:numFmt w:val="ideographTraditional"/>
      <w:lvlText w:val="%5、"/>
      <w:lvlJc w:val="left"/>
      <w:pPr>
        <w:tabs>
          <w:tab w:val="num" w:pos="0"/>
        </w:tabs>
        <w:ind w:left="2640" w:hanging="480"/>
      </w:pPr>
    </w:lvl>
    <w:lvl w:ilvl="5">
      <w:start w:val="1"/>
      <w:numFmt w:val="lowerRoman"/>
      <w:lvlText w:val="%6."/>
      <w:lvlJc w:val="right"/>
      <w:pPr>
        <w:tabs>
          <w:tab w:val="num" w:pos="0"/>
        </w:tabs>
        <w:ind w:left="3120" w:hanging="480"/>
      </w:pPr>
    </w:lvl>
    <w:lvl w:ilvl="6">
      <w:start w:val="1"/>
      <w:numFmt w:val="decimal"/>
      <w:lvlText w:val="%7."/>
      <w:lvlJc w:val="left"/>
      <w:pPr>
        <w:tabs>
          <w:tab w:val="num" w:pos="0"/>
        </w:tabs>
        <w:ind w:left="3600" w:hanging="480"/>
      </w:pPr>
    </w:lvl>
    <w:lvl w:ilvl="7">
      <w:start w:val="1"/>
      <w:numFmt w:val="ideographTraditional"/>
      <w:lvlText w:val="%8、"/>
      <w:lvlJc w:val="left"/>
      <w:pPr>
        <w:tabs>
          <w:tab w:val="num" w:pos="0"/>
        </w:tabs>
        <w:ind w:left="4080" w:hanging="480"/>
      </w:pPr>
    </w:lvl>
    <w:lvl w:ilvl="8">
      <w:start w:val="1"/>
      <w:numFmt w:val="lowerRoman"/>
      <w:lvlText w:val="%9."/>
      <w:lvlJc w:val="right"/>
      <w:pPr>
        <w:tabs>
          <w:tab w:val="num" w:pos="0"/>
        </w:tabs>
        <w:ind w:left="4560" w:hanging="480"/>
      </w:pPr>
    </w:lvl>
  </w:abstractNum>
  <w:abstractNum w:abstractNumId="3" w15:restartNumberingAfterBreak="0">
    <w:nsid w:val="00000004"/>
    <w:multiLevelType w:val="multilevel"/>
    <w:tmpl w:val="00000004"/>
    <w:name w:val="WW8Num9"/>
    <w:lvl w:ilvl="0">
      <w:start w:val="1"/>
      <w:numFmt w:val="decimal"/>
      <w:lvlText w:val="%1."/>
      <w:lvlJc w:val="left"/>
      <w:pPr>
        <w:tabs>
          <w:tab w:val="num" w:pos="0"/>
        </w:tabs>
        <w:ind w:left="600" w:hanging="360"/>
      </w:pPr>
      <w:rPr>
        <w:rFonts w:cs="Times New Roman"/>
        <w:sz w:val="24"/>
        <w:szCs w:val="24"/>
      </w:rPr>
    </w:lvl>
    <w:lvl w:ilvl="1">
      <w:start w:val="1"/>
      <w:numFmt w:val="ideographTraditional"/>
      <w:lvlText w:val="%2、"/>
      <w:lvlJc w:val="left"/>
      <w:pPr>
        <w:tabs>
          <w:tab w:val="num" w:pos="0"/>
        </w:tabs>
        <w:ind w:left="1200" w:hanging="480"/>
      </w:pPr>
    </w:lvl>
    <w:lvl w:ilvl="2">
      <w:start w:val="1"/>
      <w:numFmt w:val="lowerRoman"/>
      <w:lvlText w:val="%3."/>
      <w:lvlJc w:val="right"/>
      <w:pPr>
        <w:tabs>
          <w:tab w:val="num" w:pos="0"/>
        </w:tabs>
        <w:ind w:left="1680" w:hanging="480"/>
      </w:pPr>
    </w:lvl>
    <w:lvl w:ilvl="3">
      <w:start w:val="1"/>
      <w:numFmt w:val="decimal"/>
      <w:lvlText w:val="%4."/>
      <w:lvlJc w:val="left"/>
      <w:pPr>
        <w:tabs>
          <w:tab w:val="num" w:pos="0"/>
        </w:tabs>
        <w:ind w:left="2160" w:hanging="480"/>
      </w:pPr>
    </w:lvl>
    <w:lvl w:ilvl="4">
      <w:start w:val="1"/>
      <w:numFmt w:val="ideographTraditional"/>
      <w:lvlText w:val="%5、"/>
      <w:lvlJc w:val="left"/>
      <w:pPr>
        <w:tabs>
          <w:tab w:val="num" w:pos="0"/>
        </w:tabs>
        <w:ind w:left="2640" w:hanging="480"/>
      </w:pPr>
    </w:lvl>
    <w:lvl w:ilvl="5">
      <w:start w:val="1"/>
      <w:numFmt w:val="lowerRoman"/>
      <w:lvlText w:val="%6."/>
      <w:lvlJc w:val="right"/>
      <w:pPr>
        <w:tabs>
          <w:tab w:val="num" w:pos="0"/>
        </w:tabs>
        <w:ind w:left="3120" w:hanging="480"/>
      </w:pPr>
    </w:lvl>
    <w:lvl w:ilvl="6">
      <w:start w:val="1"/>
      <w:numFmt w:val="decimal"/>
      <w:lvlText w:val="%7."/>
      <w:lvlJc w:val="left"/>
      <w:pPr>
        <w:tabs>
          <w:tab w:val="num" w:pos="0"/>
        </w:tabs>
        <w:ind w:left="3600" w:hanging="480"/>
      </w:pPr>
    </w:lvl>
    <w:lvl w:ilvl="7">
      <w:start w:val="1"/>
      <w:numFmt w:val="ideographTraditional"/>
      <w:lvlText w:val="%8、"/>
      <w:lvlJc w:val="left"/>
      <w:pPr>
        <w:tabs>
          <w:tab w:val="num" w:pos="0"/>
        </w:tabs>
        <w:ind w:left="4080" w:hanging="480"/>
      </w:pPr>
    </w:lvl>
    <w:lvl w:ilvl="8">
      <w:start w:val="1"/>
      <w:numFmt w:val="lowerRoman"/>
      <w:lvlText w:val="%9."/>
      <w:lvlJc w:val="right"/>
      <w:pPr>
        <w:tabs>
          <w:tab w:val="num" w:pos="0"/>
        </w:tabs>
        <w:ind w:left="4560" w:hanging="480"/>
      </w:pPr>
    </w:lvl>
  </w:abstractNum>
  <w:abstractNum w:abstractNumId="4" w15:restartNumberingAfterBreak="0">
    <w:nsid w:val="00000005"/>
    <w:multiLevelType w:val="multilevel"/>
    <w:tmpl w:val="00000005"/>
    <w:name w:val="WW8Num12"/>
    <w:lvl w:ilvl="0">
      <w:start w:val="1"/>
      <w:numFmt w:val="taiwaneseCountingThousand"/>
      <w:lvlText w:val="%1、"/>
      <w:lvlJc w:val="left"/>
      <w:pPr>
        <w:tabs>
          <w:tab w:val="num" w:pos="0"/>
        </w:tabs>
        <w:ind w:left="1003" w:hanging="720"/>
      </w:pPr>
      <w:rPr>
        <w:b/>
      </w:rPr>
    </w:lvl>
    <w:lvl w:ilvl="1">
      <w:start w:val="1"/>
      <w:numFmt w:val="decimal"/>
      <w:lvlText w:val="%2."/>
      <w:lvlJc w:val="left"/>
      <w:pPr>
        <w:tabs>
          <w:tab w:val="num" w:pos="0"/>
        </w:tabs>
        <w:ind w:left="1243" w:hanging="480"/>
      </w:pPr>
      <w:rPr>
        <w:rFonts w:ascii="Times New Roman" w:eastAsia="標楷體" w:hAnsi="Times New Roman" w:cs="Times New Roman"/>
        <w:b w:val="0"/>
      </w:rPr>
    </w:lvl>
    <w:lvl w:ilvl="2">
      <w:start w:val="1"/>
      <w:numFmt w:val="lowerRoman"/>
      <w:lvlText w:val="%3."/>
      <w:lvlJc w:val="right"/>
      <w:pPr>
        <w:tabs>
          <w:tab w:val="num" w:pos="0"/>
        </w:tabs>
        <w:ind w:left="1723" w:hanging="480"/>
      </w:pPr>
    </w:lvl>
    <w:lvl w:ilvl="3">
      <w:start w:val="1"/>
      <w:numFmt w:val="decimal"/>
      <w:lvlText w:val="%4."/>
      <w:lvlJc w:val="left"/>
      <w:pPr>
        <w:tabs>
          <w:tab w:val="num" w:pos="0"/>
        </w:tabs>
        <w:ind w:left="2203" w:hanging="480"/>
      </w:pPr>
    </w:lvl>
    <w:lvl w:ilvl="4">
      <w:start w:val="1"/>
      <w:numFmt w:val="ideographTraditional"/>
      <w:lvlText w:val="%5、"/>
      <w:lvlJc w:val="left"/>
      <w:pPr>
        <w:tabs>
          <w:tab w:val="num" w:pos="0"/>
        </w:tabs>
        <w:ind w:left="2683" w:hanging="480"/>
      </w:pPr>
    </w:lvl>
    <w:lvl w:ilvl="5">
      <w:start w:val="1"/>
      <w:numFmt w:val="lowerRoman"/>
      <w:lvlText w:val="%6."/>
      <w:lvlJc w:val="right"/>
      <w:pPr>
        <w:tabs>
          <w:tab w:val="num" w:pos="0"/>
        </w:tabs>
        <w:ind w:left="3163" w:hanging="480"/>
      </w:pPr>
    </w:lvl>
    <w:lvl w:ilvl="6">
      <w:start w:val="1"/>
      <w:numFmt w:val="decimal"/>
      <w:lvlText w:val="%7."/>
      <w:lvlJc w:val="left"/>
      <w:pPr>
        <w:tabs>
          <w:tab w:val="num" w:pos="0"/>
        </w:tabs>
        <w:ind w:left="3643" w:hanging="480"/>
      </w:pPr>
    </w:lvl>
    <w:lvl w:ilvl="7">
      <w:start w:val="1"/>
      <w:numFmt w:val="ideographTraditional"/>
      <w:lvlText w:val="%8、"/>
      <w:lvlJc w:val="left"/>
      <w:pPr>
        <w:tabs>
          <w:tab w:val="num" w:pos="0"/>
        </w:tabs>
        <w:ind w:left="4123" w:hanging="480"/>
      </w:pPr>
    </w:lvl>
    <w:lvl w:ilvl="8">
      <w:start w:val="1"/>
      <w:numFmt w:val="lowerRoman"/>
      <w:lvlText w:val="%9."/>
      <w:lvlJc w:val="right"/>
      <w:pPr>
        <w:tabs>
          <w:tab w:val="num" w:pos="0"/>
        </w:tabs>
        <w:ind w:left="4603" w:hanging="480"/>
      </w:pPr>
    </w:lvl>
  </w:abstractNum>
  <w:abstractNum w:abstractNumId="5" w15:restartNumberingAfterBreak="0">
    <w:nsid w:val="00000006"/>
    <w:multiLevelType w:val="multilevel"/>
    <w:tmpl w:val="00000006"/>
    <w:name w:val="WW8Num15"/>
    <w:lvl w:ilvl="0">
      <w:start w:val="1"/>
      <w:numFmt w:val="bullet"/>
      <w:lvlText w:val="※"/>
      <w:lvlJc w:val="left"/>
      <w:pPr>
        <w:tabs>
          <w:tab w:val="num" w:pos="0"/>
        </w:tabs>
        <w:ind w:left="360" w:hanging="360"/>
      </w:pPr>
      <w:rPr>
        <w:rFonts w:ascii="新細明體" w:hAnsi="新細明體" w:cs="Times New Roman"/>
      </w:rPr>
    </w:lvl>
    <w:lvl w:ilvl="1">
      <w:start w:val="1"/>
      <w:numFmt w:val="bullet"/>
      <w:lvlText w:val=""/>
      <w:lvlJc w:val="left"/>
      <w:pPr>
        <w:tabs>
          <w:tab w:val="num" w:pos="0"/>
        </w:tabs>
        <w:ind w:left="960" w:hanging="480"/>
      </w:pPr>
      <w:rPr>
        <w:rFonts w:ascii="Wingdings" w:hAnsi="Wingdings" w:cs="Wingdings"/>
      </w:rPr>
    </w:lvl>
    <w:lvl w:ilvl="2">
      <w:start w:val="1"/>
      <w:numFmt w:val="bullet"/>
      <w:lvlText w:val=""/>
      <w:lvlJc w:val="left"/>
      <w:pPr>
        <w:tabs>
          <w:tab w:val="num" w:pos="0"/>
        </w:tabs>
        <w:ind w:left="1440" w:hanging="480"/>
      </w:pPr>
      <w:rPr>
        <w:rFonts w:ascii="Wingdings" w:hAnsi="Wingdings" w:cs="Wingdings"/>
      </w:rPr>
    </w:lvl>
    <w:lvl w:ilvl="3">
      <w:start w:val="1"/>
      <w:numFmt w:val="bullet"/>
      <w:lvlText w:val=""/>
      <w:lvlJc w:val="left"/>
      <w:pPr>
        <w:tabs>
          <w:tab w:val="num" w:pos="0"/>
        </w:tabs>
        <w:ind w:left="1920" w:hanging="480"/>
      </w:pPr>
      <w:rPr>
        <w:rFonts w:ascii="Wingdings" w:hAnsi="Wingdings" w:cs="Wingdings"/>
      </w:rPr>
    </w:lvl>
    <w:lvl w:ilvl="4">
      <w:start w:val="1"/>
      <w:numFmt w:val="bullet"/>
      <w:lvlText w:val=""/>
      <w:lvlJc w:val="left"/>
      <w:pPr>
        <w:tabs>
          <w:tab w:val="num" w:pos="0"/>
        </w:tabs>
        <w:ind w:left="2400" w:hanging="480"/>
      </w:pPr>
      <w:rPr>
        <w:rFonts w:ascii="Wingdings" w:hAnsi="Wingdings" w:cs="Wingdings"/>
      </w:rPr>
    </w:lvl>
    <w:lvl w:ilvl="5">
      <w:start w:val="1"/>
      <w:numFmt w:val="bullet"/>
      <w:lvlText w:val=""/>
      <w:lvlJc w:val="left"/>
      <w:pPr>
        <w:tabs>
          <w:tab w:val="num" w:pos="0"/>
        </w:tabs>
        <w:ind w:left="2880" w:hanging="480"/>
      </w:pPr>
      <w:rPr>
        <w:rFonts w:ascii="Wingdings" w:hAnsi="Wingdings" w:cs="Wingdings"/>
      </w:rPr>
    </w:lvl>
    <w:lvl w:ilvl="6">
      <w:start w:val="1"/>
      <w:numFmt w:val="bullet"/>
      <w:lvlText w:val=""/>
      <w:lvlJc w:val="left"/>
      <w:pPr>
        <w:tabs>
          <w:tab w:val="num" w:pos="0"/>
        </w:tabs>
        <w:ind w:left="3360" w:hanging="480"/>
      </w:pPr>
      <w:rPr>
        <w:rFonts w:ascii="Wingdings" w:hAnsi="Wingdings" w:cs="Wingdings"/>
      </w:rPr>
    </w:lvl>
    <w:lvl w:ilvl="7">
      <w:start w:val="1"/>
      <w:numFmt w:val="bullet"/>
      <w:lvlText w:val=""/>
      <w:lvlJc w:val="left"/>
      <w:pPr>
        <w:tabs>
          <w:tab w:val="num" w:pos="0"/>
        </w:tabs>
        <w:ind w:left="3840" w:hanging="480"/>
      </w:pPr>
      <w:rPr>
        <w:rFonts w:ascii="Wingdings" w:hAnsi="Wingdings" w:cs="Wingdings"/>
      </w:rPr>
    </w:lvl>
    <w:lvl w:ilvl="8">
      <w:start w:val="1"/>
      <w:numFmt w:val="bullet"/>
      <w:lvlText w:val=""/>
      <w:lvlJc w:val="left"/>
      <w:pPr>
        <w:tabs>
          <w:tab w:val="num" w:pos="0"/>
        </w:tabs>
        <w:ind w:left="4320" w:hanging="480"/>
      </w:pPr>
      <w:rPr>
        <w:rFonts w:ascii="Wingdings" w:hAnsi="Wingdings" w:cs="Wingdings"/>
      </w:rPr>
    </w:lvl>
  </w:abstractNum>
  <w:abstractNum w:abstractNumId="6" w15:restartNumberingAfterBreak="0">
    <w:nsid w:val="00000007"/>
    <w:multiLevelType w:val="multilevel"/>
    <w:tmpl w:val="00000007"/>
    <w:lvl w:ilvl="0">
      <w:start w:val="1"/>
      <w:numFmt w:val="decimal"/>
      <w:lvlText w:val="%1."/>
      <w:lvlJc w:val="left"/>
      <w:pPr>
        <w:tabs>
          <w:tab w:val="num" w:pos="0"/>
        </w:tabs>
        <w:ind w:left="600" w:hanging="360"/>
      </w:pPr>
      <w:rPr>
        <w:rFonts w:cs="Times New Roman"/>
        <w:sz w:val="24"/>
        <w:szCs w:val="24"/>
      </w:rPr>
    </w:lvl>
    <w:lvl w:ilvl="1">
      <w:start w:val="1"/>
      <w:numFmt w:val="ideographTraditional"/>
      <w:lvlText w:val="%2、"/>
      <w:lvlJc w:val="left"/>
      <w:pPr>
        <w:tabs>
          <w:tab w:val="num" w:pos="0"/>
        </w:tabs>
        <w:ind w:left="1200" w:hanging="480"/>
      </w:pPr>
    </w:lvl>
    <w:lvl w:ilvl="2">
      <w:start w:val="1"/>
      <w:numFmt w:val="lowerRoman"/>
      <w:lvlText w:val="%3."/>
      <w:lvlJc w:val="right"/>
      <w:pPr>
        <w:tabs>
          <w:tab w:val="num" w:pos="0"/>
        </w:tabs>
        <w:ind w:left="1680" w:hanging="480"/>
      </w:pPr>
    </w:lvl>
    <w:lvl w:ilvl="3">
      <w:start w:val="1"/>
      <w:numFmt w:val="decimal"/>
      <w:lvlText w:val="%4."/>
      <w:lvlJc w:val="left"/>
      <w:pPr>
        <w:tabs>
          <w:tab w:val="num" w:pos="0"/>
        </w:tabs>
        <w:ind w:left="2160" w:hanging="480"/>
      </w:pPr>
    </w:lvl>
    <w:lvl w:ilvl="4">
      <w:start w:val="1"/>
      <w:numFmt w:val="ideographTraditional"/>
      <w:lvlText w:val="%5、"/>
      <w:lvlJc w:val="left"/>
      <w:pPr>
        <w:tabs>
          <w:tab w:val="num" w:pos="0"/>
        </w:tabs>
        <w:ind w:left="2640" w:hanging="480"/>
      </w:pPr>
    </w:lvl>
    <w:lvl w:ilvl="5">
      <w:start w:val="1"/>
      <w:numFmt w:val="lowerRoman"/>
      <w:lvlText w:val="%6."/>
      <w:lvlJc w:val="right"/>
      <w:pPr>
        <w:tabs>
          <w:tab w:val="num" w:pos="0"/>
        </w:tabs>
        <w:ind w:left="3120" w:hanging="480"/>
      </w:pPr>
    </w:lvl>
    <w:lvl w:ilvl="6">
      <w:start w:val="1"/>
      <w:numFmt w:val="decimal"/>
      <w:lvlText w:val="%7."/>
      <w:lvlJc w:val="left"/>
      <w:pPr>
        <w:tabs>
          <w:tab w:val="num" w:pos="0"/>
        </w:tabs>
        <w:ind w:left="3600" w:hanging="480"/>
      </w:pPr>
    </w:lvl>
    <w:lvl w:ilvl="7">
      <w:start w:val="1"/>
      <w:numFmt w:val="ideographTraditional"/>
      <w:lvlText w:val="%8、"/>
      <w:lvlJc w:val="left"/>
      <w:pPr>
        <w:tabs>
          <w:tab w:val="num" w:pos="0"/>
        </w:tabs>
        <w:ind w:left="4080" w:hanging="480"/>
      </w:pPr>
    </w:lvl>
    <w:lvl w:ilvl="8">
      <w:start w:val="1"/>
      <w:numFmt w:val="lowerRoman"/>
      <w:lvlText w:val="%9."/>
      <w:lvlJc w:val="right"/>
      <w:pPr>
        <w:tabs>
          <w:tab w:val="num" w:pos="0"/>
        </w:tabs>
        <w:ind w:left="4560" w:hanging="480"/>
      </w:pPr>
    </w:lvl>
  </w:abstractNum>
  <w:abstractNum w:abstractNumId="7" w15:restartNumberingAfterBreak="0">
    <w:nsid w:val="00000008"/>
    <w:multiLevelType w:val="multilevel"/>
    <w:tmpl w:val="00000008"/>
    <w:lvl w:ilvl="0">
      <w:start w:val="1"/>
      <w:numFmt w:val="decimal"/>
      <w:lvlText w:val="%1."/>
      <w:lvlJc w:val="left"/>
      <w:pPr>
        <w:tabs>
          <w:tab w:val="num" w:pos="0"/>
        </w:tabs>
        <w:ind w:left="600" w:hanging="360"/>
      </w:pPr>
      <w:rPr>
        <w:rFonts w:cs="Times New Roman"/>
        <w:sz w:val="24"/>
        <w:szCs w:val="24"/>
      </w:rPr>
    </w:lvl>
    <w:lvl w:ilvl="1">
      <w:start w:val="1"/>
      <w:numFmt w:val="ideographTraditional"/>
      <w:lvlText w:val="%2、"/>
      <w:lvlJc w:val="left"/>
      <w:pPr>
        <w:tabs>
          <w:tab w:val="num" w:pos="0"/>
        </w:tabs>
        <w:ind w:left="1200" w:hanging="480"/>
      </w:pPr>
    </w:lvl>
    <w:lvl w:ilvl="2">
      <w:start w:val="1"/>
      <w:numFmt w:val="lowerRoman"/>
      <w:lvlText w:val="%3."/>
      <w:lvlJc w:val="right"/>
      <w:pPr>
        <w:tabs>
          <w:tab w:val="num" w:pos="0"/>
        </w:tabs>
        <w:ind w:left="1680" w:hanging="480"/>
      </w:pPr>
    </w:lvl>
    <w:lvl w:ilvl="3">
      <w:start w:val="1"/>
      <w:numFmt w:val="decimal"/>
      <w:lvlText w:val="%4."/>
      <w:lvlJc w:val="left"/>
      <w:pPr>
        <w:tabs>
          <w:tab w:val="num" w:pos="0"/>
        </w:tabs>
        <w:ind w:left="2160" w:hanging="480"/>
      </w:pPr>
    </w:lvl>
    <w:lvl w:ilvl="4">
      <w:start w:val="1"/>
      <w:numFmt w:val="ideographTraditional"/>
      <w:lvlText w:val="%5、"/>
      <w:lvlJc w:val="left"/>
      <w:pPr>
        <w:tabs>
          <w:tab w:val="num" w:pos="0"/>
        </w:tabs>
        <w:ind w:left="2640" w:hanging="480"/>
      </w:pPr>
    </w:lvl>
    <w:lvl w:ilvl="5">
      <w:start w:val="1"/>
      <w:numFmt w:val="lowerRoman"/>
      <w:lvlText w:val="%6."/>
      <w:lvlJc w:val="right"/>
      <w:pPr>
        <w:tabs>
          <w:tab w:val="num" w:pos="0"/>
        </w:tabs>
        <w:ind w:left="3120" w:hanging="480"/>
      </w:pPr>
    </w:lvl>
    <w:lvl w:ilvl="6">
      <w:start w:val="1"/>
      <w:numFmt w:val="decimal"/>
      <w:lvlText w:val="%7."/>
      <w:lvlJc w:val="left"/>
      <w:pPr>
        <w:tabs>
          <w:tab w:val="num" w:pos="0"/>
        </w:tabs>
        <w:ind w:left="3600" w:hanging="480"/>
      </w:pPr>
    </w:lvl>
    <w:lvl w:ilvl="7">
      <w:start w:val="1"/>
      <w:numFmt w:val="ideographTraditional"/>
      <w:lvlText w:val="%8、"/>
      <w:lvlJc w:val="left"/>
      <w:pPr>
        <w:tabs>
          <w:tab w:val="num" w:pos="0"/>
        </w:tabs>
        <w:ind w:left="4080" w:hanging="480"/>
      </w:pPr>
    </w:lvl>
    <w:lvl w:ilvl="8">
      <w:start w:val="1"/>
      <w:numFmt w:val="lowerRoman"/>
      <w:lvlText w:val="%9."/>
      <w:lvlJc w:val="right"/>
      <w:pPr>
        <w:tabs>
          <w:tab w:val="num" w:pos="0"/>
        </w:tabs>
        <w:ind w:left="456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600" w:hanging="360"/>
      </w:pPr>
      <w:rPr>
        <w:rFonts w:cs="Times New Roman"/>
        <w:sz w:val="24"/>
        <w:szCs w:val="24"/>
      </w:rPr>
    </w:lvl>
    <w:lvl w:ilvl="1">
      <w:start w:val="1"/>
      <w:numFmt w:val="ideographTraditional"/>
      <w:lvlText w:val="%2、"/>
      <w:lvlJc w:val="left"/>
      <w:pPr>
        <w:tabs>
          <w:tab w:val="num" w:pos="0"/>
        </w:tabs>
        <w:ind w:left="1200" w:hanging="480"/>
      </w:pPr>
    </w:lvl>
    <w:lvl w:ilvl="2">
      <w:start w:val="1"/>
      <w:numFmt w:val="lowerRoman"/>
      <w:lvlText w:val="%3."/>
      <w:lvlJc w:val="right"/>
      <w:pPr>
        <w:tabs>
          <w:tab w:val="num" w:pos="0"/>
        </w:tabs>
        <w:ind w:left="1680" w:hanging="480"/>
      </w:pPr>
    </w:lvl>
    <w:lvl w:ilvl="3">
      <w:start w:val="1"/>
      <w:numFmt w:val="decimal"/>
      <w:lvlText w:val="%4."/>
      <w:lvlJc w:val="left"/>
      <w:pPr>
        <w:tabs>
          <w:tab w:val="num" w:pos="0"/>
        </w:tabs>
        <w:ind w:left="2160" w:hanging="480"/>
      </w:pPr>
    </w:lvl>
    <w:lvl w:ilvl="4">
      <w:start w:val="1"/>
      <w:numFmt w:val="ideographTraditional"/>
      <w:lvlText w:val="%5、"/>
      <w:lvlJc w:val="left"/>
      <w:pPr>
        <w:tabs>
          <w:tab w:val="num" w:pos="0"/>
        </w:tabs>
        <w:ind w:left="2640" w:hanging="480"/>
      </w:pPr>
    </w:lvl>
    <w:lvl w:ilvl="5">
      <w:start w:val="1"/>
      <w:numFmt w:val="lowerRoman"/>
      <w:lvlText w:val="%6."/>
      <w:lvlJc w:val="right"/>
      <w:pPr>
        <w:tabs>
          <w:tab w:val="num" w:pos="0"/>
        </w:tabs>
        <w:ind w:left="3120" w:hanging="480"/>
      </w:pPr>
    </w:lvl>
    <w:lvl w:ilvl="6">
      <w:start w:val="1"/>
      <w:numFmt w:val="decimal"/>
      <w:lvlText w:val="%7."/>
      <w:lvlJc w:val="left"/>
      <w:pPr>
        <w:tabs>
          <w:tab w:val="num" w:pos="0"/>
        </w:tabs>
        <w:ind w:left="3600" w:hanging="480"/>
      </w:pPr>
    </w:lvl>
    <w:lvl w:ilvl="7">
      <w:start w:val="1"/>
      <w:numFmt w:val="ideographTraditional"/>
      <w:lvlText w:val="%8、"/>
      <w:lvlJc w:val="left"/>
      <w:pPr>
        <w:tabs>
          <w:tab w:val="num" w:pos="0"/>
        </w:tabs>
        <w:ind w:left="4080" w:hanging="480"/>
      </w:pPr>
    </w:lvl>
    <w:lvl w:ilvl="8">
      <w:start w:val="1"/>
      <w:numFmt w:val="lowerRoman"/>
      <w:lvlText w:val="%9."/>
      <w:lvlJc w:val="right"/>
      <w:pPr>
        <w:tabs>
          <w:tab w:val="num" w:pos="0"/>
        </w:tabs>
        <w:ind w:left="456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F8"/>
    <w:rsid w:val="00440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3D4116D4-FDF4-4D54-93B7-F887980C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cs="Calibri"/>
      <w:kern w:val="2"/>
      <w:sz w:val="24"/>
      <w:szCs w:val="24"/>
    </w:rPr>
  </w:style>
  <w:style w:type="paragraph" w:styleId="2">
    <w:name w:val="heading 2"/>
    <w:basedOn w:val="a"/>
    <w:next w:val="a"/>
    <w:qFormat/>
    <w:pPr>
      <w:keepNext/>
      <w:numPr>
        <w:ilvl w:val="1"/>
        <w:numId w:val="1"/>
      </w:numPr>
      <w:spacing w:line="720" w:lineRule="auto"/>
      <w:outlineLvl w:val="1"/>
    </w:pPr>
    <w:rPr>
      <w:rFonts w:ascii="Cambria" w:eastAsia="Cambria" w:hAnsi="Cambria" w:cs="Times New Roman"/>
      <w:b/>
      <w:bCs/>
      <w:sz w:val="48"/>
      <w:szCs w:val="48"/>
    </w:rPr>
  </w:style>
  <w:style w:type="paragraph" w:styleId="3">
    <w:name w:val="heading 3"/>
    <w:basedOn w:val="a"/>
    <w:next w:val="a"/>
    <w:qFormat/>
    <w:pPr>
      <w:keepNext/>
      <w:numPr>
        <w:ilvl w:val="2"/>
        <w:numId w:val="1"/>
      </w:numPr>
      <w:spacing w:line="720" w:lineRule="auto"/>
      <w:outlineLvl w:val="2"/>
    </w:pPr>
    <w:rPr>
      <w:rFonts w:ascii="Cambria" w:eastAsia="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rPr>
      <w:rFonts w:cs="Times New Roman"/>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rPr>
      <w:color w:val="FF000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val="0"/>
      <w:color w:val="000000"/>
    </w:rPr>
  </w:style>
  <w:style w:type="character" w:customStyle="1" w:styleId="WW8Num3z1">
    <w:name w:val="WW8Num3z1"/>
    <w:rPr>
      <w:color w:val="00000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rPr>
  </w:style>
  <w:style w:type="character" w:customStyle="1" w:styleId="WW8Num5z1">
    <w:name w:val="WW8Num5z1"/>
    <w:rPr>
      <w:rFonts w:ascii="Times New Roman" w:eastAsia="標楷體" w:hAnsi="Times New Roman" w:cs="Times New Roman"/>
      <w:color w:val="00000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b/>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b w:val="0"/>
      <w:color w:val="000000"/>
    </w:rPr>
  </w:style>
  <w:style w:type="character" w:customStyle="1" w:styleId="WW8Num10z1">
    <w:name w:val="WW8Num10z1"/>
    <w:rPr>
      <w:color w:val="00000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6"/>
      <w:szCs w:val="26"/>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rPr>
      <w:rFonts w:ascii="Times New Roman" w:eastAsia="標楷體" w:hAnsi="Times New Roman" w:cs="Times New Roman"/>
      <w:b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新細明體" w:eastAsia="新細明體" w:hAnsi="新細明體" w:cs="Times New Roman"/>
    </w:rPr>
  </w:style>
  <w:style w:type="character" w:customStyle="1" w:styleId="WW8Num15z1">
    <w:name w:val="WW8Num15z1"/>
    <w:rPr>
      <w:rFonts w:ascii="Wingdings" w:eastAsia="Wingdings" w:hAnsi="Wingdings" w:cs="Wingdings"/>
    </w:rPr>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標楷體" w:hAnsi="Times New Roman" w:cs="Times New Roman"/>
      <w:color w:val="000000"/>
    </w:rPr>
  </w:style>
  <w:style w:type="character" w:customStyle="1" w:styleId="WW8Num18z1">
    <w:name w:val="WW8Num18z1"/>
    <w:rPr>
      <w:color w:val="00000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標楷體" w:hAnsi="Times New Roman" w:cs="Times New Roman"/>
      <w:color w:val="000000"/>
    </w:rPr>
  </w:style>
  <w:style w:type="character" w:customStyle="1" w:styleId="WW8Num19z1">
    <w:name w:val="WW8Num19z1"/>
    <w:rPr>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b w:val="0"/>
      <w:color w:val="000000"/>
    </w:rPr>
  </w:style>
  <w:style w:type="character" w:customStyle="1" w:styleId="WW8Num21z1">
    <w:name w:val="WW8Num21z1"/>
    <w:rPr>
      <w:color w:val="00000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20">
    <w:name w:val="標題 2 字元"/>
    <w:rPr>
      <w:rFonts w:ascii="Cambria" w:eastAsia="新細明體" w:hAnsi="Cambria" w:cs="Times New Roman"/>
      <w:b/>
      <w:bCs/>
      <w:sz w:val="48"/>
      <w:szCs w:val="48"/>
    </w:rPr>
  </w:style>
  <w:style w:type="character" w:customStyle="1" w:styleId="30">
    <w:name w:val="標題 3 字元"/>
    <w:rPr>
      <w:rFonts w:ascii="Cambria" w:eastAsia="新細明體" w:hAnsi="Cambria" w:cs="Times New Roman"/>
      <w:b/>
      <w:bCs/>
      <w:sz w:val="36"/>
      <w:szCs w:val="36"/>
    </w:rPr>
  </w:style>
  <w:style w:type="character" w:customStyle="1" w:styleId="a4">
    <w:name w:val="頁首 字元"/>
    <w:rPr>
      <w:rFonts w:ascii="Calibri" w:eastAsia="新細明體" w:hAnsi="Calibri" w:cs="Calibri"/>
      <w:sz w:val="20"/>
      <w:szCs w:val="20"/>
    </w:rPr>
  </w:style>
  <w:style w:type="character" w:customStyle="1" w:styleId="a5">
    <w:name w:val="頁尾 字元"/>
    <w:rPr>
      <w:rFonts w:ascii="Calibri" w:eastAsia="新細明體" w:hAnsi="Calibri" w:cs="Calibri"/>
      <w:sz w:val="20"/>
      <w:szCs w:val="20"/>
    </w:rPr>
  </w:style>
  <w:style w:type="character" w:customStyle="1" w:styleId="a6">
    <w:name w:val="註解方塊文字 字元"/>
    <w:rPr>
      <w:rFonts w:ascii="Cambria" w:eastAsia="新細明體" w:hAnsi="Cambria" w:cs="Times New Roman"/>
      <w:sz w:val="18"/>
      <w:szCs w:val="18"/>
    </w:rPr>
  </w:style>
  <w:style w:type="character" w:customStyle="1" w:styleId="st1">
    <w:name w:val="st1"/>
    <w:basedOn w:val="a3"/>
  </w:style>
  <w:style w:type="character" w:styleId="a7">
    <w:name w:val="Hyperlink"/>
    <w:rPr>
      <w:rFonts w:cs="Times New Roman"/>
      <w:color w:val="0000FF"/>
      <w:u w:val="single"/>
    </w:rPr>
  </w:style>
  <w:style w:type="character" w:styleId="a8">
    <w:name w:val="annotation reference"/>
    <w:rPr>
      <w:sz w:val="18"/>
      <w:szCs w:val="18"/>
    </w:rPr>
  </w:style>
  <w:style w:type="character" w:customStyle="1" w:styleId="a9">
    <w:name w:val="註解文字 字元"/>
    <w:rPr>
      <w:rFonts w:cs="Calibri"/>
      <w:szCs w:val="24"/>
    </w:rPr>
  </w:style>
  <w:style w:type="character" w:customStyle="1" w:styleId="aa">
    <w:name w:val="註解主旨 字元"/>
    <w:rPr>
      <w:rFonts w:cs="Calibri"/>
      <w:b/>
      <w:bCs/>
      <w:szCs w:val="24"/>
    </w:rPr>
  </w:style>
  <w:style w:type="character" w:customStyle="1" w:styleId="dialogtext1">
    <w:name w:val="dialog_text1"/>
    <w:rPr>
      <w:rFonts w:ascii="sөũ" w:eastAsia="sөũ" w:hAnsi="sөũ" w:cs="sөũ"/>
      <w:color w:val="000000"/>
      <w:sz w:val="24"/>
      <w:szCs w:val="24"/>
    </w:rPr>
  </w:style>
  <w:style w:type="character" w:customStyle="1" w:styleId="ab">
    <w:name w:val="未解析的提及項目"/>
    <w:rPr>
      <w:color w:val="605E5C"/>
      <w:highlight w:val="lightGray"/>
    </w:rPr>
  </w:style>
  <w:style w:type="character" w:customStyle="1" w:styleId="WWCharLFO1LVL1">
    <w:name w:val="WW_CharLFO1LVL1"/>
    <w:rPr>
      <w:rFonts w:cs="Times New Roman"/>
      <w:sz w:val="24"/>
      <w:szCs w:val="24"/>
    </w:rPr>
  </w:style>
  <w:style w:type="character" w:customStyle="1" w:styleId="WWCharLFO2LVL1">
    <w:name w:val="WW_CharLFO2LVL1"/>
    <w:rPr>
      <w:color w:val="000000"/>
    </w:rPr>
  </w:style>
  <w:style w:type="character" w:customStyle="1" w:styleId="WWCharLFO2LVL2">
    <w:name w:val="WW_CharLFO2LVL2"/>
    <w:rPr>
      <w:color w:val="FF0000"/>
    </w:rPr>
  </w:style>
  <w:style w:type="character" w:customStyle="1" w:styleId="WWCharLFO3LVL1">
    <w:name w:val="WW_CharLFO3LVL1"/>
    <w:rPr>
      <w:rFonts w:ascii="Times New Roman" w:hAnsi="Times New Roman" w:cs="Times New Roman"/>
      <w:b w:val="0"/>
      <w:color w:val="000000"/>
    </w:rPr>
  </w:style>
  <w:style w:type="character" w:customStyle="1" w:styleId="WWCharLFO3LVL2">
    <w:name w:val="WW_CharLFO3LVL2"/>
    <w:rPr>
      <w:color w:val="000000"/>
    </w:rPr>
  </w:style>
  <w:style w:type="character" w:customStyle="1" w:styleId="WWCharLFO4LVL1">
    <w:name w:val="WW_CharLFO4LVL1"/>
    <w:rPr>
      <w:sz w:val="24"/>
      <w:szCs w:val="24"/>
    </w:rPr>
  </w:style>
  <w:style w:type="character" w:customStyle="1" w:styleId="WWCharLFO5LVL1">
    <w:name w:val="WW_CharLFO5LVL1"/>
    <w:rPr>
      <w:color w:val="000000"/>
    </w:rPr>
  </w:style>
  <w:style w:type="character" w:customStyle="1" w:styleId="WWCharLFO5LVL2">
    <w:name w:val="WW_CharLFO5LVL2"/>
    <w:rPr>
      <w:rFonts w:ascii="Times New Roman" w:eastAsia="標楷體" w:hAnsi="Times New Roman" w:cs="Times New Roman"/>
      <w:color w:val="000000"/>
    </w:rPr>
  </w:style>
  <w:style w:type="character" w:customStyle="1" w:styleId="WWCharLFO6LVL1">
    <w:name w:val="WW_CharLFO6LVL1"/>
    <w:rPr>
      <w:rFonts w:cs="Times New Roman"/>
      <w:sz w:val="24"/>
      <w:szCs w:val="24"/>
    </w:rPr>
  </w:style>
  <w:style w:type="character" w:customStyle="1" w:styleId="WWCharLFO7LVL2">
    <w:name w:val="WW_CharLFO7LVL2"/>
    <w:rPr>
      <w:b/>
    </w:rPr>
  </w:style>
  <w:style w:type="character" w:customStyle="1" w:styleId="WWCharLFO8LVL1">
    <w:name w:val="WW_CharLFO8LVL1"/>
    <w:rPr>
      <w:b/>
    </w:rPr>
  </w:style>
  <w:style w:type="character" w:customStyle="1" w:styleId="WWCharLFO9LVL1">
    <w:name w:val="WW_CharLFO9LVL1"/>
    <w:rPr>
      <w:rFonts w:cs="Times New Roman"/>
      <w:sz w:val="24"/>
      <w:szCs w:val="24"/>
    </w:rPr>
  </w:style>
  <w:style w:type="character" w:customStyle="1" w:styleId="WWCharLFO10LVL1">
    <w:name w:val="WW_CharLFO10LVL1"/>
    <w:rPr>
      <w:rFonts w:ascii="Times New Roman" w:hAnsi="Times New Roman" w:cs="Times New Roman"/>
      <w:b w:val="0"/>
      <w:color w:val="000000"/>
    </w:rPr>
  </w:style>
  <w:style w:type="character" w:customStyle="1" w:styleId="WWCharLFO10LVL2">
    <w:name w:val="WW_CharLFO10LVL2"/>
    <w:rPr>
      <w:color w:val="000000"/>
    </w:rPr>
  </w:style>
  <w:style w:type="character" w:customStyle="1" w:styleId="WWCharLFO11LVL1">
    <w:name w:val="WW_CharLFO11LVL1"/>
    <w:rPr>
      <w:rFonts w:ascii="Times New Roman" w:hAnsi="Times New Roman" w:cs="Times New Roman"/>
      <w:sz w:val="26"/>
      <w:szCs w:val="26"/>
    </w:rPr>
  </w:style>
  <w:style w:type="character" w:customStyle="1" w:styleId="WWCharLFO12LVL1">
    <w:name w:val="WW_CharLFO12LVL1"/>
    <w:rPr>
      <w:b/>
    </w:rPr>
  </w:style>
  <w:style w:type="character" w:customStyle="1" w:styleId="WWCharLFO12LVL2">
    <w:name w:val="WW_CharLFO12LVL2"/>
    <w:rPr>
      <w:rFonts w:ascii="Times New Roman" w:eastAsia="標楷體" w:hAnsi="Times New Roman" w:cs="Times New Roman"/>
      <w:b w:val="0"/>
    </w:rPr>
  </w:style>
  <w:style w:type="character" w:customStyle="1" w:styleId="WWCharLFO13LVL1">
    <w:name w:val="WW_CharLFO13LVL1"/>
    <w:rPr>
      <w:sz w:val="24"/>
      <w:szCs w:val="24"/>
    </w:rPr>
  </w:style>
  <w:style w:type="character" w:customStyle="1" w:styleId="WWCharLFO14LVL1">
    <w:name w:val="WW_CharLFO14LVL1"/>
    <w:rPr>
      <w:sz w:val="24"/>
      <w:szCs w:val="24"/>
    </w:rPr>
  </w:style>
  <w:style w:type="character" w:customStyle="1" w:styleId="WWCharLFO15LVL1">
    <w:name w:val="WW_CharLFO15LVL1"/>
    <w:rPr>
      <w:rFonts w:ascii="新細明體" w:eastAsia="新細明體" w:hAnsi="新細明體" w:cs="Times New Roman"/>
    </w:rPr>
  </w:style>
  <w:style w:type="character" w:customStyle="1" w:styleId="WWCharLFO15LVL2">
    <w:name w:val="WW_CharLFO15LVL2"/>
    <w:rPr>
      <w:rFonts w:ascii="Wingdings" w:hAnsi="Wingdings" w:cs="Wingdings"/>
    </w:rPr>
  </w:style>
  <w:style w:type="character" w:customStyle="1" w:styleId="WWCharLFO15LVL3">
    <w:name w:val="WW_CharLFO15LVL3"/>
    <w:rPr>
      <w:rFonts w:ascii="Wingdings" w:hAnsi="Wingdings" w:cs="Wingdings"/>
    </w:rPr>
  </w:style>
  <w:style w:type="character" w:customStyle="1" w:styleId="WWCharLFO15LVL4">
    <w:name w:val="WW_CharLFO15LVL4"/>
    <w:rPr>
      <w:rFonts w:ascii="Wingdings" w:hAnsi="Wingdings" w:cs="Wingdings"/>
    </w:rPr>
  </w:style>
  <w:style w:type="character" w:customStyle="1" w:styleId="WWCharLFO15LVL5">
    <w:name w:val="WW_CharLFO15LVL5"/>
    <w:rPr>
      <w:rFonts w:ascii="Wingdings" w:hAnsi="Wingdings" w:cs="Wingdings"/>
    </w:rPr>
  </w:style>
  <w:style w:type="character" w:customStyle="1" w:styleId="WWCharLFO15LVL6">
    <w:name w:val="WW_CharLFO15LVL6"/>
    <w:rPr>
      <w:rFonts w:ascii="Wingdings" w:hAnsi="Wingdings" w:cs="Wingdings"/>
    </w:rPr>
  </w:style>
  <w:style w:type="character" w:customStyle="1" w:styleId="WWCharLFO15LVL7">
    <w:name w:val="WW_CharLFO15LVL7"/>
    <w:rPr>
      <w:rFonts w:ascii="Wingdings" w:hAnsi="Wingdings" w:cs="Wingdings"/>
    </w:rPr>
  </w:style>
  <w:style w:type="character" w:customStyle="1" w:styleId="WWCharLFO15LVL8">
    <w:name w:val="WW_CharLFO15LVL8"/>
    <w:rPr>
      <w:rFonts w:ascii="Wingdings" w:hAnsi="Wingdings" w:cs="Wingdings"/>
    </w:rPr>
  </w:style>
  <w:style w:type="character" w:customStyle="1" w:styleId="WWCharLFO15LVL9">
    <w:name w:val="WW_CharLFO15LVL9"/>
    <w:rPr>
      <w:rFonts w:ascii="Wingdings" w:hAnsi="Wingdings" w:cs="Wingdings"/>
    </w:rPr>
  </w:style>
  <w:style w:type="character" w:customStyle="1" w:styleId="WWCharLFO16LVL1">
    <w:name w:val="WW_CharLFO16LVL1"/>
    <w:rPr>
      <w:b w:val="0"/>
    </w:rPr>
  </w:style>
  <w:style w:type="character" w:customStyle="1" w:styleId="WWCharLFO18LVL1">
    <w:name w:val="WW_CharLFO18LVL1"/>
    <w:rPr>
      <w:rFonts w:ascii="Times New Roman" w:eastAsia="標楷體" w:hAnsi="Times New Roman" w:cs="Times New Roman"/>
      <w:color w:val="000000"/>
    </w:rPr>
  </w:style>
  <w:style w:type="character" w:customStyle="1" w:styleId="WWCharLFO18LVL2">
    <w:name w:val="WW_CharLFO18LVL2"/>
    <w:rPr>
      <w:color w:val="000000"/>
    </w:rPr>
  </w:style>
  <w:style w:type="character" w:customStyle="1" w:styleId="WWCharLFO19LVL1">
    <w:name w:val="WW_CharLFO19LVL1"/>
    <w:rPr>
      <w:rFonts w:ascii="Times New Roman" w:eastAsia="標楷體" w:hAnsi="Times New Roman" w:cs="Times New Roman"/>
      <w:color w:val="000000"/>
    </w:rPr>
  </w:style>
  <w:style w:type="character" w:customStyle="1" w:styleId="WWCharLFO19LVL2">
    <w:name w:val="WW_CharLFO19LVL2"/>
    <w:rPr>
      <w:color w:val="000000"/>
    </w:rPr>
  </w:style>
  <w:style w:type="character" w:customStyle="1" w:styleId="WWCharLFO21LVL1">
    <w:name w:val="WW_CharLFO21LVL1"/>
    <w:rPr>
      <w:rFonts w:ascii="Times New Roman" w:hAnsi="Times New Roman" w:cs="Times New Roman"/>
      <w:b w:val="0"/>
      <w:color w:val="000000"/>
    </w:rPr>
  </w:style>
  <w:style w:type="character" w:customStyle="1" w:styleId="WWCharLFO21LVL2">
    <w:name w:val="WW_CharLFO21LVL2"/>
    <w:rPr>
      <w:color w:val="000000"/>
    </w:rPr>
  </w:style>
  <w:style w:type="paragraph" w:styleId="ac">
    <w:name w:val="Title"/>
    <w:basedOn w:val="a"/>
    <w:next w:val="ad"/>
    <w:qFormat/>
    <w:pPr>
      <w:keepNext/>
      <w:spacing w:before="240" w:after="120"/>
    </w:pPr>
    <w:rPr>
      <w:rFonts w:ascii="Liberation Sans" w:eastAsia="微軟正黑體"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索引"/>
    <w:basedOn w:val="a"/>
    <w:pPr>
      <w:suppressLineNumbers/>
    </w:pPr>
    <w:rPr>
      <w:rFonts w:cs="Lucida Sans"/>
    </w:rPr>
  </w:style>
  <w:style w:type="paragraph" w:styleId="af1">
    <w:name w:val="List Paragraph"/>
    <w:basedOn w:val="a"/>
    <w:qFormat/>
    <w:pPr>
      <w:ind w:left="480"/>
    </w:pPr>
  </w:style>
  <w:style w:type="paragraph" w:styleId="af2">
    <w:name w:val="header"/>
    <w:basedOn w:val="a"/>
    <w:pPr>
      <w:snapToGrid w:val="0"/>
    </w:pPr>
    <w:rPr>
      <w:sz w:val="20"/>
      <w:szCs w:val="20"/>
    </w:rPr>
  </w:style>
  <w:style w:type="paragraph" w:styleId="af3">
    <w:name w:val="footer"/>
    <w:basedOn w:val="a"/>
    <w:pPr>
      <w:snapToGrid w:val="0"/>
    </w:pPr>
    <w:rPr>
      <w:sz w:val="20"/>
      <w:szCs w:val="20"/>
    </w:rPr>
  </w:style>
  <w:style w:type="paragraph" w:styleId="af4">
    <w:name w:val="Balloon Text"/>
    <w:basedOn w:val="a"/>
    <w:rPr>
      <w:rFonts w:ascii="Cambria" w:eastAsia="Cambria" w:hAnsi="Cambria" w:cs="Times New Roman"/>
      <w:sz w:val="18"/>
      <w:szCs w:val="18"/>
    </w:rPr>
  </w:style>
  <w:style w:type="paragraph" w:styleId="Web">
    <w:name w:val="Normal (Web)"/>
    <w:basedOn w:val="a"/>
    <w:pPr>
      <w:widowControl/>
      <w:spacing w:before="280" w:after="280"/>
    </w:pPr>
    <w:rPr>
      <w:rFonts w:ascii="新細明體" w:hAnsi="新細明體" w:cs="新細明體"/>
      <w:kern w:val="0"/>
    </w:rPr>
  </w:style>
  <w:style w:type="paragraph" w:styleId="af5">
    <w:name w:val="Revision"/>
    <w:pPr>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cs="Calibri"/>
      <w:kern w:val="2"/>
      <w:sz w:val="24"/>
      <w:szCs w:val="24"/>
    </w:rPr>
  </w:style>
  <w:style w:type="paragraph" w:styleId="af6">
    <w:name w:val="annotation text"/>
    <w:basedOn w:val="a"/>
  </w:style>
  <w:style w:type="paragraph" w:styleId="af7">
    <w:name w:val="annotation subject"/>
    <w:basedOn w:val="af6"/>
    <w:next w:val="af6"/>
    <w:rPr>
      <w:b/>
      <w:bCs/>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cp:lastModifiedBy>User</cp:lastModifiedBy>
  <cp:revision>2</cp:revision>
  <cp:lastPrinted>1995-11-21T09:41:00Z</cp:lastPrinted>
  <dcterms:created xsi:type="dcterms:W3CDTF">2021-05-14T14:30:00Z</dcterms:created>
  <dcterms:modified xsi:type="dcterms:W3CDTF">2021-05-14T14:30:00Z</dcterms:modified>
</cp:coreProperties>
</file>