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E57A0">
      <w:pPr>
        <w:pageBreakBefore/>
        <w:jc w:val="center"/>
      </w:pPr>
      <w:r>
        <w:rPr>
          <w:rStyle w:val="a3"/>
          <w:rFonts w:ascii="Times New Roman" w:eastAsia="標楷體" w:hAnsi="Times New Roman" w:cs="Times New Roman"/>
          <w:color w:val="000000"/>
          <w:sz w:val="27"/>
          <w:szCs w:val="27"/>
        </w:rPr>
        <w:t>教育部師資培育及藝術教育司</w:t>
      </w:r>
      <w:r>
        <w:rPr>
          <w:rStyle w:val="a3"/>
          <w:rFonts w:ascii="Times New Roman" w:eastAsia="標楷體" w:hAnsi="Times New Roman" w:cs="Times New Roman"/>
          <w:color w:val="000000"/>
          <w:sz w:val="27"/>
          <w:szCs w:val="27"/>
        </w:rPr>
        <w:t xml:space="preserve">  </w:t>
      </w:r>
      <w:bookmarkStart w:id="0" w:name="_GoBack"/>
      <w:r>
        <w:rPr>
          <w:rStyle w:val="a3"/>
          <w:rFonts w:ascii="Times New Roman" w:eastAsia="標楷體" w:hAnsi="Times New Roman" w:cs="Times New Roman"/>
          <w:color w:val="000000"/>
          <w:sz w:val="27"/>
          <w:szCs w:val="27"/>
        </w:rPr>
        <w:t>商借公立高級中等以下學校教師徵才訊息</w:t>
      </w:r>
      <w:bookmarkEnd w:id="0"/>
    </w:p>
    <w:p w:rsidR="00000000" w:rsidRDefault="007E57A0">
      <w:pPr>
        <w:rPr>
          <w:rFonts w:ascii="Times New Roman" w:eastAsia="標楷體" w:hAnsi="Times New Roman" w:cs="Times New Roman"/>
          <w:color w:val="000000"/>
          <w:sz w:val="27"/>
          <w:szCs w:val="27"/>
        </w:rPr>
      </w:pPr>
    </w:p>
    <w:p w:rsidR="00000000" w:rsidRDefault="007E57A0">
      <w:pPr>
        <w:pStyle w:val="af0"/>
        <w:numPr>
          <w:ilvl w:val="0"/>
          <w:numId w:val="4"/>
        </w:numPr>
        <w:ind w:left="567" w:hanging="567"/>
      </w:pPr>
      <w:r>
        <w:rPr>
          <w:rStyle w:val="a3"/>
          <w:rFonts w:ascii="Times New Roman" w:eastAsia="標楷體" w:hAnsi="Times New Roman" w:cs="Times New Roman"/>
          <w:color w:val="000000"/>
          <w:sz w:val="27"/>
          <w:szCs w:val="27"/>
        </w:rPr>
        <w:t>商借教師資格：</w:t>
      </w:r>
    </w:p>
    <w:p w:rsidR="00000000" w:rsidRDefault="007E57A0">
      <w:pPr>
        <w:pStyle w:val="af0"/>
        <w:numPr>
          <w:ilvl w:val="0"/>
          <w:numId w:val="5"/>
        </w:numPr>
        <w:ind w:left="1134" w:hanging="567"/>
      </w:pPr>
      <w:r>
        <w:rPr>
          <w:rStyle w:val="a3"/>
          <w:rFonts w:ascii="Times New Roman" w:eastAsia="標楷體" w:hAnsi="Times New Roman" w:cs="Times New Roman"/>
          <w:color w:val="000000"/>
          <w:sz w:val="27"/>
          <w:szCs w:val="27"/>
        </w:rPr>
        <w:t>公立高級中等以下學校</w:t>
      </w:r>
      <w:r>
        <w:rPr>
          <w:rStyle w:val="a3"/>
          <w:rFonts w:ascii="新細明體" w:hAnsi="新細明體" w:cs="Times New Roman"/>
          <w:color w:val="000000"/>
          <w:sz w:val="27"/>
          <w:szCs w:val="27"/>
        </w:rPr>
        <w:t>（</w:t>
      </w:r>
      <w:r>
        <w:rPr>
          <w:rStyle w:val="a3"/>
          <w:rFonts w:ascii="Times New Roman" w:eastAsia="標楷體" w:hAnsi="Times New Roman" w:cs="Times New Roman"/>
          <w:color w:val="000000"/>
          <w:sz w:val="27"/>
          <w:szCs w:val="27"/>
        </w:rPr>
        <w:t>不含偏遠、離島、原住民地區及小型規模學校</w:t>
      </w:r>
      <w:r>
        <w:rPr>
          <w:rStyle w:val="a3"/>
          <w:rFonts w:ascii="新細明體" w:hAnsi="新細明體" w:cs="Times New Roman"/>
          <w:color w:val="000000"/>
          <w:sz w:val="27"/>
          <w:szCs w:val="27"/>
        </w:rPr>
        <w:t>）</w:t>
      </w:r>
      <w:r>
        <w:rPr>
          <w:rStyle w:val="a3"/>
          <w:rFonts w:ascii="Times New Roman" w:eastAsia="標楷體" w:hAnsi="Times New Roman" w:cs="Times New Roman"/>
          <w:color w:val="000000"/>
          <w:sz w:val="27"/>
          <w:szCs w:val="27"/>
        </w:rPr>
        <w:t>之正式合格編制內專任教師。</w:t>
      </w:r>
    </w:p>
    <w:p w:rsidR="00000000" w:rsidRDefault="007E57A0">
      <w:pPr>
        <w:pStyle w:val="af0"/>
        <w:numPr>
          <w:ilvl w:val="0"/>
          <w:numId w:val="5"/>
        </w:numPr>
        <w:ind w:left="1134" w:hanging="567"/>
      </w:pPr>
      <w:r>
        <w:rPr>
          <w:rStyle w:val="a3"/>
          <w:rFonts w:ascii="Times New Roman" w:eastAsia="標楷體" w:hAnsi="Times New Roman" w:cs="Times New Roman"/>
          <w:color w:val="000000"/>
          <w:sz w:val="27"/>
          <w:szCs w:val="27"/>
        </w:rPr>
        <w:t>應具有</w:t>
      </w:r>
      <w:r>
        <w:rPr>
          <w:rStyle w:val="a3"/>
          <w:rFonts w:ascii="Times New Roman" w:eastAsia="標楷體" w:hAnsi="Times New Roman" w:cs="Times New Roman"/>
          <w:color w:val="000000"/>
          <w:sz w:val="27"/>
          <w:szCs w:val="27"/>
        </w:rPr>
        <w:t>3</w:t>
      </w:r>
      <w:r>
        <w:rPr>
          <w:rStyle w:val="a3"/>
          <w:rFonts w:ascii="Times New Roman" w:eastAsia="標楷體" w:hAnsi="Times New Roman" w:cs="Times New Roman"/>
          <w:color w:val="000000"/>
          <w:sz w:val="27"/>
          <w:szCs w:val="27"/>
        </w:rPr>
        <w:t>年以上之任教年資，並具有相關教育行政知能、教育專業及實務經驗，具教育行政經驗及曾參與藝術教或師資培育相關工作者優先考量。</w:t>
      </w:r>
    </w:p>
    <w:p w:rsidR="00000000" w:rsidRDefault="007E57A0">
      <w:pPr>
        <w:pStyle w:val="af0"/>
        <w:numPr>
          <w:ilvl w:val="0"/>
          <w:numId w:val="5"/>
        </w:numPr>
        <w:ind w:left="1134" w:hanging="567"/>
      </w:pPr>
      <w:r>
        <w:rPr>
          <w:rStyle w:val="a3"/>
          <w:rFonts w:ascii="Times New Roman" w:eastAsia="標楷體" w:hAnsi="Times New Roman" w:cs="Times New Roman"/>
          <w:color w:val="000000"/>
          <w:sz w:val="27"/>
          <w:szCs w:val="27"/>
        </w:rPr>
        <w:t>對教學行政工作具服務熱忱，且認真負責者。</w:t>
      </w:r>
    </w:p>
    <w:p w:rsidR="00000000" w:rsidRDefault="007E57A0">
      <w:pPr>
        <w:pStyle w:val="af0"/>
        <w:numPr>
          <w:ilvl w:val="0"/>
          <w:numId w:val="5"/>
        </w:numPr>
        <w:ind w:left="1134" w:hanging="567"/>
      </w:pPr>
      <w:r>
        <w:rPr>
          <w:rStyle w:val="a3"/>
          <w:rFonts w:ascii="Times New Roman" w:eastAsia="標楷體" w:hAnsi="Times New Roman" w:cs="Times New Roman"/>
          <w:color w:val="000000"/>
          <w:sz w:val="27"/>
          <w:szCs w:val="27"/>
        </w:rPr>
        <w:t>須熟悉</w:t>
      </w:r>
      <w:r>
        <w:rPr>
          <w:rStyle w:val="a3"/>
          <w:rFonts w:ascii="Times New Roman" w:eastAsia="標楷體" w:hAnsi="Times New Roman" w:cs="Times New Roman"/>
          <w:color w:val="000000"/>
          <w:sz w:val="27"/>
          <w:szCs w:val="27"/>
        </w:rPr>
        <w:t>office</w:t>
      </w:r>
      <w:r>
        <w:rPr>
          <w:rStyle w:val="a3"/>
          <w:rFonts w:ascii="Times New Roman" w:eastAsia="標楷體" w:hAnsi="Times New Roman" w:cs="Times New Roman"/>
          <w:color w:val="000000"/>
          <w:sz w:val="27"/>
          <w:szCs w:val="27"/>
        </w:rPr>
        <w:t>電腦軟體之操作。</w:t>
      </w:r>
    </w:p>
    <w:p w:rsidR="00000000" w:rsidRDefault="007E57A0">
      <w:pPr>
        <w:pStyle w:val="af0"/>
        <w:numPr>
          <w:ilvl w:val="0"/>
          <w:numId w:val="5"/>
        </w:numPr>
        <w:ind w:left="1134" w:hanging="567"/>
      </w:pPr>
      <w:r>
        <w:rPr>
          <w:rStyle w:val="a3"/>
          <w:rFonts w:ascii="Times New Roman" w:eastAsia="標楷體" w:hAnsi="Times New Roman" w:cs="Times New Roman"/>
          <w:color w:val="000000"/>
          <w:sz w:val="27"/>
          <w:szCs w:val="27"/>
        </w:rPr>
        <w:t>未曾受刑事懲戒或行政處罰者。</w:t>
      </w:r>
    </w:p>
    <w:p w:rsidR="00000000" w:rsidRDefault="007E57A0">
      <w:pPr>
        <w:pStyle w:val="af0"/>
        <w:numPr>
          <w:ilvl w:val="0"/>
          <w:numId w:val="4"/>
        </w:numPr>
        <w:ind w:left="567" w:hanging="567"/>
      </w:pPr>
      <w:r>
        <w:rPr>
          <w:rStyle w:val="a3"/>
          <w:rFonts w:ascii="Times New Roman" w:eastAsia="標楷體" w:hAnsi="Times New Roman" w:cs="Times New Roman"/>
          <w:color w:val="000000"/>
          <w:sz w:val="27"/>
          <w:szCs w:val="27"/>
        </w:rPr>
        <w:t>商借期限：自</w:t>
      </w:r>
      <w:r>
        <w:rPr>
          <w:rStyle w:val="a3"/>
          <w:rFonts w:ascii="Times New Roman" w:eastAsia="標楷體" w:hAnsi="Times New Roman" w:cs="Times New Roman"/>
          <w:color w:val="000000"/>
          <w:sz w:val="27"/>
          <w:szCs w:val="27"/>
        </w:rPr>
        <w:t>112</w:t>
      </w:r>
      <w:r>
        <w:rPr>
          <w:rStyle w:val="a3"/>
          <w:rFonts w:ascii="Times New Roman" w:eastAsia="標楷體" w:hAnsi="Times New Roman" w:cs="Times New Roman"/>
          <w:color w:val="000000"/>
          <w:sz w:val="27"/>
          <w:szCs w:val="27"/>
        </w:rPr>
        <w:t>年</w:t>
      </w:r>
      <w:r>
        <w:rPr>
          <w:rStyle w:val="a3"/>
          <w:rFonts w:ascii="Times New Roman" w:eastAsia="標楷體" w:hAnsi="Times New Roman" w:cs="Times New Roman"/>
          <w:color w:val="000000"/>
          <w:sz w:val="27"/>
          <w:szCs w:val="27"/>
        </w:rPr>
        <w:t>8</w:t>
      </w:r>
      <w:r>
        <w:rPr>
          <w:rStyle w:val="a3"/>
          <w:rFonts w:ascii="Times New Roman" w:eastAsia="標楷體" w:hAnsi="Times New Roman" w:cs="Times New Roman"/>
          <w:color w:val="000000"/>
          <w:sz w:val="27"/>
          <w:szCs w:val="27"/>
        </w:rPr>
        <w:t>月</w:t>
      </w:r>
      <w:r>
        <w:rPr>
          <w:rStyle w:val="a3"/>
          <w:rFonts w:ascii="Times New Roman" w:eastAsia="標楷體" w:hAnsi="Times New Roman" w:cs="Times New Roman"/>
          <w:color w:val="000000"/>
          <w:sz w:val="27"/>
          <w:szCs w:val="27"/>
        </w:rPr>
        <w:t>1</w:t>
      </w:r>
      <w:r>
        <w:rPr>
          <w:rStyle w:val="a3"/>
          <w:rFonts w:ascii="Times New Roman" w:eastAsia="標楷體" w:hAnsi="Times New Roman" w:cs="Times New Roman"/>
          <w:color w:val="000000"/>
          <w:sz w:val="27"/>
          <w:szCs w:val="27"/>
        </w:rPr>
        <w:t>日起至</w:t>
      </w:r>
      <w:r>
        <w:rPr>
          <w:rStyle w:val="a3"/>
          <w:rFonts w:ascii="Times New Roman" w:eastAsia="標楷體" w:hAnsi="Times New Roman" w:cs="Times New Roman"/>
          <w:color w:val="000000"/>
          <w:sz w:val="27"/>
          <w:szCs w:val="27"/>
        </w:rPr>
        <w:t>113</w:t>
      </w:r>
      <w:r>
        <w:rPr>
          <w:rStyle w:val="a3"/>
          <w:rFonts w:ascii="Times New Roman" w:eastAsia="標楷體" w:hAnsi="Times New Roman" w:cs="Times New Roman"/>
          <w:color w:val="000000"/>
          <w:sz w:val="27"/>
          <w:szCs w:val="27"/>
        </w:rPr>
        <w:t>年</w:t>
      </w:r>
      <w:r>
        <w:rPr>
          <w:rStyle w:val="a3"/>
          <w:rFonts w:ascii="Times New Roman" w:eastAsia="標楷體" w:hAnsi="Times New Roman" w:cs="Times New Roman"/>
          <w:color w:val="000000"/>
          <w:sz w:val="27"/>
          <w:szCs w:val="27"/>
        </w:rPr>
        <w:t>7</w:t>
      </w:r>
      <w:r>
        <w:rPr>
          <w:rStyle w:val="a3"/>
          <w:rFonts w:ascii="Times New Roman" w:eastAsia="標楷體" w:hAnsi="Times New Roman" w:cs="Times New Roman"/>
          <w:color w:val="000000"/>
          <w:sz w:val="27"/>
          <w:szCs w:val="27"/>
        </w:rPr>
        <w:t>月</w:t>
      </w:r>
      <w:r>
        <w:rPr>
          <w:rStyle w:val="a3"/>
          <w:rFonts w:ascii="Times New Roman" w:eastAsia="標楷體" w:hAnsi="Times New Roman" w:cs="Times New Roman"/>
          <w:color w:val="000000"/>
          <w:sz w:val="27"/>
          <w:szCs w:val="27"/>
        </w:rPr>
        <w:t>31</w:t>
      </w:r>
      <w:r>
        <w:rPr>
          <w:rStyle w:val="a3"/>
          <w:rFonts w:ascii="Times New Roman" w:eastAsia="標楷體" w:hAnsi="Times New Roman" w:cs="Times New Roman"/>
          <w:color w:val="000000"/>
          <w:sz w:val="27"/>
          <w:szCs w:val="27"/>
        </w:rPr>
        <w:t>日止，表現良好可續聘。以</w:t>
      </w:r>
      <w:r>
        <w:rPr>
          <w:rStyle w:val="a3"/>
          <w:rFonts w:ascii="Times New Roman" w:eastAsia="標楷體" w:hAnsi="Times New Roman" w:cs="Times New Roman"/>
          <w:color w:val="000000"/>
          <w:sz w:val="27"/>
          <w:szCs w:val="27"/>
        </w:rPr>
        <w:t>2</w:t>
      </w:r>
      <w:r>
        <w:rPr>
          <w:rStyle w:val="a3"/>
          <w:rFonts w:ascii="Times New Roman" w:eastAsia="標楷體" w:hAnsi="Times New Roman" w:cs="Times New Roman"/>
          <w:color w:val="000000"/>
          <w:sz w:val="27"/>
          <w:szCs w:val="27"/>
        </w:rPr>
        <w:t>年為限，倘有延長商借期</w:t>
      </w:r>
      <w:r>
        <w:rPr>
          <w:rStyle w:val="a3"/>
          <w:rFonts w:ascii="Times New Roman" w:eastAsia="標楷體" w:hAnsi="Times New Roman" w:cs="Times New Roman"/>
          <w:color w:val="000000"/>
          <w:sz w:val="27"/>
          <w:szCs w:val="27"/>
        </w:rPr>
        <w:t>間必要者，每次延長期間最長為</w:t>
      </w:r>
      <w:r>
        <w:rPr>
          <w:rStyle w:val="a3"/>
          <w:rFonts w:ascii="Times New Roman" w:eastAsia="標楷體" w:hAnsi="Times New Roman" w:cs="Times New Roman"/>
          <w:color w:val="000000"/>
          <w:sz w:val="27"/>
          <w:szCs w:val="27"/>
        </w:rPr>
        <w:t>1</w:t>
      </w:r>
      <w:r>
        <w:rPr>
          <w:rStyle w:val="a3"/>
          <w:rFonts w:ascii="Times New Roman" w:eastAsia="標楷體" w:hAnsi="Times New Roman" w:cs="Times New Roman"/>
          <w:color w:val="000000"/>
          <w:sz w:val="27"/>
          <w:szCs w:val="27"/>
        </w:rPr>
        <w:t>年，商借期間合計不得超過</w:t>
      </w:r>
      <w:r>
        <w:rPr>
          <w:rStyle w:val="a3"/>
          <w:rFonts w:ascii="Times New Roman" w:eastAsia="標楷體" w:hAnsi="Times New Roman" w:cs="Times New Roman"/>
          <w:color w:val="000000"/>
          <w:sz w:val="27"/>
          <w:szCs w:val="27"/>
        </w:rPr>
        <w:t>8</w:t>
      </w:r>
      <w:r>
        <w:rPr>
          <w:rStyle w:val="a3"/>
          <w:rFonts w:ascii="Times New Roman" w:eastAsia="標楷體" w:hAnsi="Times New Roman" w:cs="Times New Roman"/>
          <w:color w:val="000000"/>
          <w:sz w:val="27"/>
          <w:szCs w:val="27"/>
        </w:rPr>
        <w:t>年。</w:t>
      </w:r>
    </w:p>
    <w:p w:rsidR="00000000" w:rsidRDefault="007E57A0">
      <w:pPr>
        <w:pStyle w:val="af0"/>
        <w:numPr>
          <w:ilvl w:val="0"/>
          <w:numId w:val="4"/>
        </w:numPr>
        <w:ind w:left="567" w:hanging="567"/>
      </w:pPr>
      <w:r>
        <w:rPr>
          <w:rStyle w:val="a3"/>
          <w:rFonts w:ascii="Times New Roman" w:eastAsia="標楷體" w:hAnsi="Times New Roman" w:cs="Times New Roman"/>
          <w:color w:val="000000"/>
          <w:sz w:val="27"/>
          <w:szCs w:val="27"/>
        </w:rPr>
        <w:t>服務地點：教育部師資培育及藝術教育司</w:t>
      </w:r>
      <w:r>
        <w:rPr>
          <w:rStyle w:val="a3"/>
          <w:rFonts w:ascii="新細明體" w:hAnsi="新細明體" w:cs="Times New Roman"/>
          <w:color w:val="000000"/>
          <w:sz w:val="27"/>
          <w:szCs w:val="27"/>
        </w:rPr>
        <w:t>（</w:t>
      </w:r>
      <w:r>
        <w:rPr>
          <w:rStyle w:val="a3"/>
          <w:rFonts w:ascii="Times New Roman" w:eastAsia="標楷體" w:hAnsi="Times New Roman" w:cs="Times New Roman"/>
          <w:color w:val="000000"/>
          <w:sz w:val="27"/>
          <w:szCs w:val="27"/>
        </w:rPr>
        <w:t>臺北市中正區徐州路</w:t>
      </w:r>
      <w:r>
        <w:rPr>
          <w:rStyle w:val="a3"/>
          <w:rFonts w:ascii="Times New Roman" w:eastAsia="標楷體" w:hAnsi="Times New Roman" w:cs="Times New Roman"/>
          <w:color w:val="000000"/>
          <w:sz w:val="27"/>
          <w:szCs w:val="27"/>
        </w:rPr>
        <w:t>5</w:t>
      </w:r>
      <w:r>
        <w:rPr>
          <w:rStyle w:val="a3"/>
          <w:rFonts w:ascii="Times New Roman" w:eastAsia="標楷體" w:hAnsi="Times New Roman" w:cs="Times New Roman"/>
          <w:color w:val="000000"/>
          <w:sz w:val="27"/>
          <w:szCs w:val="27"/>
        </w:rPr>
        <w:t>號</w:t>
      </w:r>
      <w:r>
        <w:rPr>
          <w:rStyle w:val="a3"/>
          <w:rFonts w:ascii="Times New Roman" w:eastAsia="標楷體" w:hAnsi="Times New Roman" w:cs="Times New Roman"/>
          <w:color w:val="000000"/>
          <w:sz w:val="27"/>
          <w:szCs w:val="27"/>
        </w:rPr>
        <w:t>12</w:t>
      </w:r>
      <w:r>
        <w:rPr>
          <w:rStyle w:val="a3"/>
          <w:rFonts w:ascii="Times New Roman" w:eastAsia="標楷體" w:hAnsi="Times New Roman" w:cs="Times New Roman"/>
          <w:color w:val="000000"/>
          <w:sz w:val="27"/>
          <w:szCs w:val="27"/>
        </w:rPr>
        <w:t>樓</w:t>
      </w:r>
      <w:r>
        <w:rPr>
          <w:rStyle w:val="a3"/>
          <w:rFonts w:ascii="新細明體" w:hAnsi="新細明體" w:cs="Times New Roman"/>
          <w:color w:val="000000"/>
          <w:sz w:val="27"/>
          <w:szCs w:val="27"/>
        </w:rPr>
        <w:t>）</w:t>
      </w:r>
      <w:r>
        <w:rPr>
          <w:rStyle w:val="a3"/>
          <w:rFonts w:ascii="Times New Roman" w:eastAsia="標楷體" w:hAnsi="Times New Roman" w:cs="Times New Roman"/>
          <w:color w:val="000000"/>
          <w:sz w:val="27"/>
          <w:szCs w:val="27"/>
        </w:rPr>
        <w:t>。</w:t>
      </w:r>
    </w:p>
    <w:p w:rsidR="00000000" w:rsidRDefault="007E57A0">
      <w:pPr>
        <w:pStyle w:val="af0"/>
        <w:numPr>
          <w:ilvl w:val="0"/>
          <w:numId w:val="4"/>
        </w:numPr>
      </w:pPr>
      <w:r>
        <w:rPr>
          <w:rStyle w:val="a3"/>
          <w:rFonts w:ascii="Times New Roman" w:eastAsia="標楷體" w:hAnsi="Times New Roman" w:cs="Times New Roman"/>
          <w:color w:val="000000"/>
          <w:sz w:val="27"/>
          <w:szCs w:val="27"/>
        </w:rPr>
        <w:t>辦理業務：推動藝術教育、師資職前教育相關事宜，經錄取後再分派工作。</w:t>
      </w:r>
    </w:p>
    <w:p w:rsidR="00000000" w:rsidRDefault="007E57A0">
      <w:pPr>
        <w:pStyle w:val="af0"/>
        <w:widowControl/>
        <w:numPr>
          <w:ilvl w:val="0"/>
          <w:numId w:val="4"/>
        </w:numPr>
        <w:ind w:left="567" w:hanging="567"/>
      </w:pPr>
      <w:r>
        <w:rPr>
          <w:rStyle w:val="a3"/>
          <w:rFonts w:ascii="Times New Roman" w:eastAsia="標楷體" w:hAnsi="Times New Roman" w:cs="Times New Roman"/>
          <w:sz w:val="27"/>
          <w:szCs w:val="27"/>
        </w:rPr>
        <w:t>意者請即日起至</w:t>
      </w:r>
      <w:r>
        <w:rPr>
          <w:rStyle w:val="a3"/>
          <w:rFonts w:ascii="Times New Roman" w:eastAsia="標楷體" w:hAnsi="Times New Roman" w:cs="Times New Roman"/>
          <w:sz w:val="27"/>
          <w:szCs w:val="27"/>
        </w:rPr>
        <w:t>112</w:t>
      </w:r>
      <w:r>
        <w:rPr>
          <w:rStyle w:val="a3"/>
          <w:rFonts w:ascii="Times New Roman" w:eastAsia="標楷體" w:hAnsi="Times New Roman" w:cs="Times New Roman"/>
          <w:sz w:val="27"/>
          <w:szCs w:val="27"/>
        </w:rPr>
        <w:t>年</w:t>
      </w:r>
      <w:r>
        <w:rPr>
          <w:rStyle w:val="a3"/>
          <w:rFonts w:ascii="Times New Roman" w:eastAsia="標楷體" w:hAnsi="Times New Roman" w:cs="Times New Roman"/>
          <w:sz w:val="27"/>
          <w:szCs w:val="27"/>
        </w:rPr>
        <w:t>4</w:t>
      </w:r>
      <w:r>
        <w:rPr>
          <w:rStyle w:val="a3"/>
          <w:rFonts w:ascii="Times New Roman" w:eastAsia="標楷體" w:hAnsi="Times New Roman" w:cs="Times New Roman"/>
          <w:sz w:val="27"/>
          <w:szCs w:val="27"/>
        </w:rPr>
        <w:t>月</w:t>
      </w:r>
      <w:r>
        <w:rPr>
          <w:rStyle w:val="a3"/>
          <w:rFonts w:ascii="Times New Roman" w:eastAsia="標楷體" w:hAnsi="Times New Roman" w:cs="Times New Roman"/>
          <w:sz w:val="27"/>
          <w:szCs w:val="27"/>
        </w:rPr>
        <w:t>28</w:t>
      </w:r>
      <w:r>
        <w:rPr>
          <w:rStyle w:val="a3"/>
          <w:rFonts w:ascii="Times New Roman" w:eastAsia="標楷體" w:hAnsi="Times New Roman" w:cs="Times New Roman"/>
          <w:color w:val="000000"/>
          <w:sz w:val="27"/>
          <w:szCs w:val="27"/>
        </w:rPr>
        <w:t>日</w:t>
      </w:r>
      <w:r>
        <w:rPr>
          <w:rStyle w:val="a3"/>
          <w:rFonts w:ascii="新細明體" w:hAnsi="新細明體" w:cs="Times New Roman"/>
          <w:color w:val="000000"/>
          <w:sz w:val="27"/>
          <w:szCs w:val="27"/>
        </w:rPr>
        <w:t>（</w:t>
      </w:r>
      <w:r>
        <w:rPr>
          <w:rStyle w:val="a3"/>
          <w:rFonts w:ascii="Times New Roman" w:eastAsia="標楷體" w:hAnsi="Times New Roman" w:cs="Times New Roman"/>
          <w:color w:val="000000"/>
          <w:sz w:val="27"/>
          <w:szCs w:val="27"/>
        </w:rPr>
        <w:t>星期五</w:t>
      </w:r>
      <w:r>
        <w:rPr>
          <w:rStyle w:val="a3"/>
          <w:rFonts w:ascii="新細明體" w:hAnsi="新細明體" w:cs="Times New Roman"/>
          <w:color w:val="000000"/>
          <w:sz w:val="27"/>
          <w:szCs w:val="27"/>
        </w:rPr>
        <w:t>）</w:t>
      </w:r>
      <w:r>
        <w:rPr>
          <w:rStyle w:val="a3"/>
          <w:rFonts w:ascii="Times New Roman" w:eastAsia="標楷體" w:hAnsi="Times New Roman" w:cs="Times New Roman"/>
          <w:color w:val="000000"/>
          <w:sz w:val="27"/>
          <w:szCs w:val="27"/>
        </w:rPr>
        <w:t>前將簡歷表以電子郵件寄至謝文瑾專員電子信箱：</w:t>
      </w:r>
      <w:r>
        <w:rPr>
          <w:rStyle w:val="a3"/>
          <w:rFonts w:ascii="Times New Roman" w:eastAsia="標楷體" w:hAnsi="Times New Roman" w:cs="Times New Roman"/>
          <w:color w:val="000000"/>
          <w:sz w:val="27"/>
          <w:szCs w:val="27"/>
        </w:rPr>
        <w:t>wenchin@mail.moe.gov.tw</w:t>
      </w:r>
      <w:r>
        <w:rPr>
          <w:rStyle w:val="a3"/>
          <w:rFonts w:ascii="Times New Roman" w:eastAsia="標楷體" w:hAnsi="Times New Roman" w:cs="Times New Roman"/>
          <w:color w:val="000000"/>
          <w:sz w:val="27"/>
          <w:szCs w:val="27"/>
        </w:rPr>
        <w:t>，連絡電話</w:t>
      </w:r>
      <w:r>
        <w:rPr>
          <w:rStyle w:val="a3"/>
          <w:rFonts w:ascii="Times New Roman" w:eastAsia="標楷體" w:hAnsi="Times New Roman" w:cs="Times New Roman"/>
          <w:color w:val="000000"/>
          <w:sz w:val="27"/>
          <w:szCs w:val="27"/>
        </w:rPr>
        <w:t>(02)7736-6309</w:t>
      </w:r>
      <w:r>
        <w:rPr>
          <w:rStyle w:val="a3"/>
          <w:rFonts w:ascii="Times New Roman" w:eastAsia="標楷體" w:hAnsi="Times New Roman" w:cs="Times New Roman"/>
          <w:color w:val="000000"/>
          <w:sz w:val="27"/>
          <w:szCs w:val="27"/>
        </w:rPr>
        <w:t>。</w:t>
      </w:r>
    </w:p>
    <w:p w:rsidR="00000000" w:rsidRDefault="007E57A0">
      <w:pPr>
        <w:widowControl/>
        <w:rPr>
          <w:rFonts w:ascii="Times New Roman" w:hAnsi="Times New Roman" w:cs="Times New Roman"/>
          <w:color w:val="000000"/>
          <w:sz w:val="27"/>
          <w:szCs w:val="27"/>
        </w:rPr>
      </w:pPr>
    </w:p>
    <w:p w:rsidR="00000000" w:rsidRDefault="007E57A0">
      <w:pPr>
        <w:widowControl/>
        <w:rPr>
          <w:rFonts w:ascii="Times New Roman" w:hAnsi="Times New Roman" w:cs="Times New Roman"/>
          <w:color w:val="000000"/>
          <w:sz w:val="27"/>
          <w:szCs w:val="27"/>
        </w:rPr>
      </w:pPr>
    </w:p>
    <w:p w:rsidR="00000000" w:rsidRDefault="007E57A0">
      <w:pPr>
        <w:widowControl/>
        <w:rPr>
          <w:rFonts w:ascii="Times New Roman" w:hAnsi="Times New Roman" w:cs="Times New Roman"/>
          <w:color w:val="000000"/>
          <w:sz w:val="27"/>
          <w:szCs w:val="27"/>
        </w:rPr>
      </w:pPr>
    </w:p>
    <w:p w:rsidR="00000000" w:rsidRDefault="007E57A0">
      <w:pPr>
        <w:widowControl/>
        <w:rPr>
          <w:rFonts w:ascii="Times New Roman" w:hAnsi="Times New Roman" w:cs="Times New Roman"/>
          <w:color w:val="000000"/>
          <w:sz w:val="27"/>
          <w:szCs w:val="27"/>
        </w:rPr>
      </w:pPr>
    </w:p>
    <w:p w:rsidR="00000000" w:rsidRDefault="007E57A0">
      <w:pPr>
        <w:widowControl/>
        <w:rPr>
          <w:rFonts w:ascii="Times New Roman" w:hAnsi="Times New Roman" w:cs="Times New Roman"/>
          <w:color w:val="000000"/>
          <w:sz w:val="27"/>
          <w:szCs w:val="27"/>
        </w:rPr>
      </w:pPr>
    </w:p>
    <w:p w:rsidR="00000000" w:rsidRDefault="007E57A0">
      <w:pPr>
        <w:widowControl/>
        <w:rPr>
          <w:rFonts w:ascii="Times New Roman" w:hAnsi="Times New Roman" w:cs="Times New Roman"/>
          <w:color w:val="000000"/>
          <w:sz w:val="27"/>
          <w:szCs w:val="27"/>
        </w:rPr>
      </w:pPr>
    </w:p>
    <w:p w:rsidR="00000000" w:rsidRDefault="007E57A0">
      <w:pPr>
        <w:widowControl/>
        <w:rPr>
          <w:rFonts w:ascii="Times New Roman" w:hAnsi="Times New Roman" w:cs="Times New Roman"/>
          <w:color w:val="000000"/>
          <w:sz w:val="27"/>
          <w:szCs w:val="27"/>
        </w:rPr>
      </w:pPr>
    </w:p>
    <w:p w:rsidR="00000000" w:rsidRDefault="007E57A0">
      <w:pPr>
        <w:widowControl/>
        <w:rPr>
          <w:rFonts w:ascii="Times New Roman" w:hAnsi="Times New Roman" w:cs="Times New Roman"/>
          <w:color w:val="000000"/>
          <w:sz w:val="27"/>
          <w:szCs w:val="27"/>
        </w:rPr>
      </w:pPr>
    </w:p>
    <w:p w:rsidR="00000000" w:rsidRDefault="007E57A0">
      <w:pPr>
        <w:widowControl/>
        <w:rPr>
          <w:rFonts w:ascii="Times New Roman" w:hAnsi="Times New Roman" w:cs="Times New Roman"/>
          <w:color w:val="000000"/>
          <w:sz w:val="27"/>
          <w:szCs w:val="27"/>
        </w:rPr>
      </w:pPr>
    </w:p>
    <w:p w:rsidR="00000000" w:rsidRDefault="007E57A0">
      <w:pPr>
        <w:widowControl/>
        <w:rPr>
          <w:rFonts w:ascii="Times New Roman" w:hAnsi="Times New Roman" w:cs="Times New Roman"/>
          <w:color w:val="000000"/>
          <w:sz w:val="27"/>
          <w:szCs w:val="27"/>
        </w:rPr>
      </w:pPr>
    </w:p>
    <w:p w:rsidR="00000000" w:rsidRDefault="007E57A0">
      <w:pPr>
        <w:widowControl/>
        <w:rPr>
          <w:rFonts w:ascii="Times New Roman" w:hAnsi="Times New Roman" w:cs="Times New Roman"/>
          <w:color w:val="000000"/>
          <w:sz w:val="27"/>
          <w:szCs w:val="27"/>
        </w:rPr>
      </w:pPr>
    </w:p>
    <w:p w:rsidR="00000000" w:rsidRDefault="007E57A0">
      <w:pPr>
        <w:widowControl/>
        <w:rPr>
          <w:rFonts w:ascii="Times New Roman" w:hAnsi="Times New Roman" w:cs="Times New Roman"/>
          <w:color w:val="000000"/>
          <w:sz w:val="27"/>
          <w:szCs w:val="27"/>
        </w:rPr>
      </w:pPr>
    </w:p>
    <w:p w:rsidR="00000000" w:rsidRDefault="007E57A0">
      <w:pPr>
        <w:widowControl/>
        <w:rPr>
          <w:rFonts w:ascii="Times New Roman" w:hAnsi="Times New Roman" w:cs="Times New Roman"/>
          <w:color w:val="000000"/>
          <w:sz w:val="27"/>
          <w:szCs w:val="27"/>
        </w:rPr>
      </w:pPr>
    </w:p>
    <w:p w:rsidR="00000000" w:rsidRDefault="007E57A0">
      <w:pPr>
        <w:widowControl/>
        <w:rPr>
          <w:rFonts w:ascii="Times New Roman" w:hAnsi="Times New Roman" w:cs="Times New Roman"/>
          <w:color w:val="000000"/>
          <w:sz w:val="27"/>
          <w:szCs w:val="27"/>
        </w:rPr>
      </w:pPr>
    </w:p>
    <w:p w:rsidR="00000000" w:rsidRDefault="007E57A0">
      <w:pPr>
        <w:widowControl/>
        <w:rPr>
          <w:rFonts w:ascii="Times New Roman" w:hAnsi="Times New Roman" w:cs="Times New Roman"/>
          <w:color w:val="000000"/>
          <w:sz w:val="27"/>
          <w:szCs w:val="27"/>
        </w:rPr>
      </w:pPr>
    </w:p>
    <w:p w:rsidR="00000000" w:rsidRDefault="007E57A0">
      <w:pPr>
        <w:widowControl/>
        <w:rPr>
          <w:rFonts w:ascii="Times New Roman" w:hAnsi="Times New Roman" w:cs="Times New Roman"/>
          <w:color w:val="000000"/>
          <w:sz w:val="27"/>
          <w:szCs w:val="27"/>
        </w:rPr>
      </w:pPr>
    </w:p>
    <w:p w:rsidR="00000000" w:rsidRDefault="007E57A0">
      <w:pPr>
        <w:widowControl/>
        <w:rPr>
          <w:rFonts w:ascii="Times New Roman" w:hAnsi="Times New Roman" w:cs="Times New Roman"/>
          <w:color w:val="000000"/>
          <w:sz w:val="27"/>
          <w:szCs w:val="27"/>
        </w:rPr>
      </w:pPr>
    </w:p>
    <w:p w:rsidR="00000000" w:rsidRDefault="007E57A0">
      <w:pPr>
        <w:widowControl/>
        <w:rPr>
          <w:rFonts w:ascii="Times New Roman" w:hAnsi="Times New Roman" w:cs="Times New Roman"/>
          <w:color w:val="000000"/>
          <w:sz w:val="27"/>
          <w:szCs w:val="27"/>
        </w:rPr>
      </w:pPr>
    </w:p>
    <w:p w:rsidR="00000000" w:rsidRDefault="007E57A0">
      <w:pPr>
        <w:widowControl/>
        <w:rPr>
          <w:rFonts w:ascii="Times New Roman" w:hAnsi="Times New Roman" w:cs="Times New Roman"/>
          <w:color w:val="000000"/>
          <w:sz w:val="27"/>
          <w:szCs w:val="27"/>
        </w:rPr>
      </w:pPr>
    </w:p>
    <w:p w:rsidR="00000000" w:rsidRDefault="007E57A0">
      <w:pPr>
        <w:widowControl/>
        <w:rPr>
          <w:rFonts w:ascii="Times New Roman" w:hAnsi="Times New Roman" w:cs="Times New Roman"/>
          <w:color w:val="000000"/>
          <w:sz w:val="27"/>
          <w:szCs w:val="27"/>
        </w:rPr>
      </w:pPr>
    </w:p>
    <w:p w:rsidR="00000000" w:rsidRDefault="007E57A0">
      <w:pPr>
        <w:widowControl/>
        <w:rPr>
          <w:rFonts w:ascii="Times New Roman" w:hAnsi="Times New Roman" w:cs="Times New Roman"/>
          <w:color w:val="000000"/>
          <w:sz w:val="27"/>
          <w:szCs w:val="27"/>
        </w:rPr>
      </w:pPr>
    </w:p>
    <w:p w:rsidR="00000000" w:rsidRDefault="007E57A0">
      <w:pPr>
        <w:widowControl/>
        <w:rPr>
          <w:rFonts w:ascii="標楷體" w:eastAsia="標楷體" w:hAnsi="標楷體"/>
          <w:color w:val="000000"/>
          <w:sz w:val="32"/>
          <w:szCs w:val="40"/>
        </w:rPr>
      </w:pPr>
    </w:p>
    <w:p w:rsidR="00000000" w:rsidRDefault="007E57A0">
      <w:pPr>
        <w:pageBreakBefore/>
        <w:spacing w:line="400" w:lineRule="exact"/>
        <w:jc w:val="center"/>
      </w:pPr>
      <w:r>
        <w:rPr>
          <w:rStyle w:val="a3"/>
          <w:rFonts w:ascii="標楷體" w:eastAsia="標楷體" w:hAnsi="標楷體"/>
          <w:color w:val="000000"/>
          <w:sz w:val="32"/>
          <w:szCs w:val="40"/>
        </w:rPr>
        <w:lastRenderedPageBreak/>
        <w:t>教育部師資培育及藝術教育司商借公立高級中等以下學校教師簡歷表</w:t>
      </w:r>
    </w:p>
    <w:p w:rsidR="00000000" w:rsidRDefault="007E57A0">
      <w:pPr>
        <w:spacing w:line="400" w:lineRule="exact"/>
        <w:jc w:val="center"/>
        <w:rPr>
          <w:rFonts w:ascii="標楷體" w:eastAsia="標楷體" w:hAnsi="標楷體"/>
          <w:color w:val="000000"/>
          <w:sz w:val="40"/>
          <w:szCs w:val="40"/>
        </w:rPr>
      </w:pPr>
    </w:p>
    <w:p w:rsidR="00000000" w:rsidRDefault="007E57A0">
      <w:pPr>
        <w:spacing w:line="400" w:lineRule="exact"/>
      </w:pPr>
      <w:r>
        <w:rPr>
          <w:rStyle w:val="a3"/>
          <w:rFonts w:ascii="標楷體" w:eastAsia="標楷體" w:hAnsi="標楷體"/>
          <w:color w:val="000000"/>
        </w:rPr>
        <w:t>一、個人基本資料：</w:t>
      </w:r>
    </w:p>
    <w:tbl>
      <w:tblPr>
        <w:tblW w:w="0" w:type="auto"/>
        <w:tblInd w:w="33" w:type="dxa"/>
        <w:tblLayout w:type="fixed"/>
        <w:tblCellMar>
          <w:left w:w="28" w:type="dxa"/>
          <w:right w:w="28" w:type="dxa"/>
        </w:tblCellMar>
        <w:tblLook w:val="0000" w:firstRow="0" w:lastRow="0" w:firstColumn="0" w:lastColumn="0" w:noHBand="0" w:noVBand="0"/>
      </w:tblPr>
      <w:tblGrid>
        <w:gridCol w:w="1651"/>
        <w:gridCol w:w="1256"/>
        <w:gridCol w:w="2508"/>
        <w:gridCol w:w="1134"/>
        <w:gridCol w:w="3118"/>
      </w:tblGrid>
      <w:tr w:rsidR="00000000">
        <w:trPr>
          <w:cantSplit/>
          <w:trHeight w:val="400"/>
        </w:trPr>
        <w:tc>
          <w:tcPr>
            <w:tcW w:w="1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57A0">
            <w:pPr>
              <w:jc w:val="center"/>
            </w:pPr>
            <w:r>
              <w:rPr>
                <w:rStyle w:val="a3"/>
                <w:rFonts w:ascii="標楷體" w:eastAsia="標楷體" w:hAnsi="標楷體" w:cs="新細明體"/>
                <w:kern w:val="0"/>
              </w:rPr>
              <w:t>照片</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E57A0">
            <w:pPr>
              <w:spacing w:line="400" w:lineRule="exact"/>
              <w:jc w:val="center"/>
            </w:pPr>
            <w:r>
              <w:rPr>
                <w:rFonts w:ascii="標楷體" w:eastAsia="標楷體" w:hAnsi="標楷體"/>
                <w:color w:val="000000"/>
              </w:rPr>
              <w:t>服務</w:t>
            </w:r>
            <w:r>
              <w:rPr>
                <w:rFonts w:ascii="標楷體" w:eastAsia="標楷體" w:hAnsi="標楷體"/>
                <w:color w:val="000000"/>
              </w:rPr>
              <w:t>學校</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E57A0">
            <w:pPr>
              <w:spacing w:line="400" w:lineRule="exact"/>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57A0">
            <w:pPr>
              <w:jc w:val="center"/>
            </w:pPr>
            <w:r>
              <w:rPr>
                <w:rFonts w:ascii="標楷體" w:eastAsia="標楷體" w:hAnsi="標楷體"/>
              </w:rPr>
              <w:t>現　職</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57A0">
            <w:pPr>
              <w:jc w:val="center"/>
            </w:pPr>
            <w:r>
              <w:rPr>
                <w:rFonts w:ascii="標楷體" w:eastAsia="標楷體" w:hAnsi="標楷體"/>
              </w:rPr>
              <w:t>□</w:t>
            </w:r>
            <w:r>
              <w:rPr>
                <w:rFonts w:ascii="標楷體" w:eastAsia="標楷體" w:hAnsi="標楷體"/>
              </w:rPr>
              <w:t>主任</w:t>
            </w:r>
            <w:r>
              <w:rPr>
                <w:rFonts w:ascii="標楷體" w:eastAsia="標楷體" w:hAnsi="標楷體"/>
              </w:rPr>
              <w:t>□</w:t>
            </w:r>
            <w:r>
              <w:rPr>
                <w:rFonts w:ascii="標楷體" w:eastAsia="標楷體" w:hAnsi="標楷體"/>
              </w:rPr>
              <w:t>組長</w:t>
            </w:r>
            <w:r>
              <w:rPr>
                <w:rFonts w:ascii="標楷體" w:eastAsia="標楷體" w:hAnsi="標楷體"/>
              </w:rPr>
              <w:t>□</w:t>
            </w:r>
            <w:r>
              <w:rPr>
                <w:rFonts w:ascii="標楷體" w:eastAsia="標楷體" w:hAnsi="標楷體"/>
              </w:rPr>
              <w:t>教師</w:t>
            </w:r>
          </w:p>
        </w:tc>
      </w:tr>
      <w:tr w:rsidR="00000000">
        <w:trPr>
          <w:cantSplit/>
          <w:trHeight w:val="400"/>
        </w:trPr>
        <w:tc>
          <w:tcPr>
            <w:tcW w:w="1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57A0"/>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E57A0">
            <w:pPr>
              <w:spacing w:line="400" w:lineRule="exact"/>
              <w:jc w:val="center"/>
            </w:pPr>
            <w:r>
              <w:rPr>
                <w:rFonts w:ascii="標楷體" w:eastAsia="標楷體" w:hAnsi="標楷體"/>
                <w:color w:val="000000"/>
              </w:rPr>
              <w:t>姓</w:t>
            </w:r>
            <w:r>
              <w:rPr>
                <w:rFonts w:ascii="標楷體" w:eastAsia="標楷體" w:hAnsi="標楷體"/>
                <w:color w:val="000000"/>
              </w:rPr>
              <w:t xml:space="preserve">    </w:t>
            </w:r>
            <w:r>
              <w:rPr>
                <w:rFonts w:ascii="標楷體" w:eastAsia="標楷體" w:hAnsi="標楷體"/>
                <w:color w:val="000000"/>
              </w:rPr>
              <w:t>名</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E57A0">
            <w:pPr>
              <w:spacing w:line="400" w:lineRule="exact"/>
              <w:jc w:val="center"/>
              <w:rPr>
                <w:rFonts w:ascii="標楷體" w:eastAsia="標楷體" w:hAnsi="標楷體"/>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57A0">
            <w:pPr>
              <w:jc w:val="center"/>
            </w:pPr>
            <w:r>
              <w:rPr>
                <w:rFonts w:ascii="標楷體" w:eastAsia="標楷體" w:hAnsi="標楷體"/>
              </w:rPr>
              <w:t>性</w:t>
            </w:r>
            <w:r>
              <w:rPr>
                <w:rFonts w:ascii="標楷體" w:eastAsia="標楷體" w:hAnsi="標楷體"/>
              </w:rPr>
              <w:t xml:space="preserve">  </w:t>
            </w:r>
            <w:r>
              <w:rPr>
                <w:rFonts w:ascii="標楷體" w:eastAsia="標楷體" w:hAnsi="標楷體"/>
              </w:rPr>
              <w:t>別</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57A0">
            <w:r>
              <w:rPr>
                <w:rFonts w:ascii="標楷體" w:eastAsia="標楷體" w:hAnsi="標楷體"/>
              </w:rPr>
              <w:t xml:space="preserve">　　</w:t>
            </w:r>
            <w:r>
              <w:rPr>
                <w:rFonts w:ascii="標楷體" w:eastAsia="標楷體" w:hAnsi="標楷體"/>
              </w:rPr>
              <w:t>□</w:t>
            </w:r>
            <w:r>
              <w:rPr>
                <w:rFonts w:ascii="標楷體" w:eastAsia="標楷體" w:hAnsi="標楷體"/>
              </w:rPr>
              <w:t xml:space="preserve">男　　　　</w:t>
            </w:r>
            <w:r>
              <w:rPr>
                <w:rFonts w:ascii="標楷體" w:eastAsia="標楷體" w:hAnsi="標楷體"/>
              </w:rPr>
              <w:t>□</w:t>
            </w:r>
            <w:r>
              <w:rPr>
                <w:rFonts w:ascii="標楷體" w:eastAsia="標楷體" w:hAnsi="標楷體"/>
              </w:rPr>
              <w:t xml:space="preserve">女　</w:t>
            </w:r>
          </w:p>
        </w:tc>
      </w:tr>
      <w:tr w:rsidR="00000000">
        <w:trPr>
          <w:cantSplit/>
          <w:trHeight w:val="400"/>
        </w:trPr>
        <w:tc>
          <w:tcPr>
            <w:tcW w:w="1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57A0"/>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E57A0">
            <w:pPr>
              <w:spacing w:line="400" w:lineRule="exact"/>
              <w:jc w:val="center"/>
            </w:pPr>
            <w:r>
              <w:rPr>
                <w:rFonts w:ascii="標楷體" w:eastAsia="標楷體" w:hAnsi="標楷體"/>
                <w:color w:val="000000"/>
                <w:sz w:val="20"/>
                <w:szCs w:val="20"/>
              </w:rPr>
              <w:t>出生年月日</w:t>
            </w:r>
          </w:p>
        </w:tc>
        <w:tc>
          <w:tcPr>
            <w:tcW w:w="250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E57A0">
            <w:pPr>
              <w:spacing w:line="400" w:lineRule="exact"/>
              <w:jc w:val="center"/>
              <w:rPr>
                <w:rFonts w:ascii="標楷體" w:eastAsia="標楷體" w:hAnsi="標楷體"/>
                <w:color w:val="000000"/>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E57A0">
            <w:pPr>
              <w:spacing w:line="400" w:lineRule="exact"/>
              <w:jc w:val="center"/>
            </w:pPr>
            <w:r>
              <w:rPr>
                <w:rFonts w:ascii="標楷體" w:eastAsia="標楷體" w:hAnsi="標楷體"/>
                <w:color w:val="000000"/>
              </w:rPr>
              <w:t>E-MAIL</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E57A0">
            <w:pPr>
              <w:spacing w:line="400" w:lineRule="exact"/>
              <w:rPr>
                <w:rFonts w:ascii="標楷體" w:eastAsia="標楷體" w:hAnsi="標楷體"/>
                <w:color w:val="000000"/>
                <w:sz w:val="22"/>
              </w:rPr>
            </w:pPr>
          </w:p>
        </w:tc>
      </w:tr>
      <w:tr w:rsidR="00000000">
        <w:trPr>
          <w:cantSplit/>
          <w:trHeight w:val="400"/>
        </w:trPr>
        <w:tc>
          <w:tcPr>
            <w:tcW w:w="1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57A0"/>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E57A0">
            <w:pPr>
              <w:spacing w:line="400" w:lineRule="exact"/>
              <w:jc w:val="center"/>
            </w:pPr>
            <w:r>
              <w:rPr>
                <w:rFonts w:ascii="標楷體" w:eastAsia="標楷體" w:hAnsi="標楷體"/>
                <w:color w:val="000000"/>
              </w:rPr>
              <w:t>通訊地址</w:t>
            </w:r>
          </w:p>
        </w:tc>
        <w:tc>
          <w:tcPr>
            <w:tcW w:w="6760"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7E57A0">
            <w:pPr>
              <w:spacing w:line="400" w:lineRule="exact"/>
              <w:rPr>
                <w:rFonts w:ascii="標楷體" w:eastAsia="標楷體" w:hAnsi="標楷體"/>
                <w:color w:val="000000"/>
              </w:rPr>
            </w:pPr>
          </w:p>
        </w:tc>
      </w:tr>
      <w:tr w:rsidR="00000000">
        <w:trPr>
          <w:cantSplit/>
          <w:trHeight w:val="400"/>
        </w:trPr>
        <w:tc>
          <w:tcPr>
            <w:tcW w:w="1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57A0"/>
        </w:tc>
        <w:tc>
          <w:tcPr>
            <w:tcW w:w="125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E57A0">
            <w:pPr>
              <w:spacing w:line="400" w:lineRule="exact"/>
              <w:jc w:val="center"/>
            </w:pPr>
            <w:r>
              <w:rPr>
                <w:rFonts w:ascii="標楷體" w:eastAsia="標楷體" w:hAnsi="標楷體"/>
                <w:color w:val="000000"/>
              </w:rPr>
              <w:t>聯絡電話</w:t>
            </w:r>
          </w:p>
        </w:tc>
        <w:tc>
          <w:tcPr>
            <w:tcW w:w="6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E57A0">
            <w:pPr>
              <w:spacing w:line="400" w:lineRule="exact"/>
              <w:jc w:val="both"/>
            </w:pPr>
            <w:r>
              <w:rPr>
                <w:rFonts w:ascii="標楷體" w:eastAsia="標楷體" w:hAnsi="標楷體"/>
                <w:color w:val="000000"/>
              </w:rPr>
              <w:t>（</w:t>
            </w:r>
            <w:r>
              <w:rPr>
                <w:rFonts w:ascii="標楷體" w:eastAsia="標楷體" w:hAnsi="標楷體"/>
                <w:color w:val="000000"/>
              </w:rPr>
              <w:t>M</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H</w:t>
            </w:r>
            <w:r>
              <w:rPr>
                <w:rFonts w:ascii="標楷體" w:eastAsia="標楷體" w:hAnsi="標楷體"/>
                <w:color w:val="000000"/>
              </w:rPr>
              <w:t>）</w:t>
            </w:r>
          </w:p>
        </w:tc>
      </w:tr>
    </w:tbl>
    <w:p w:rsidR="00000000" w:rsidRDefault="007E57A0">
      <w:pPr>
        <w:spacing w:line="400" w:lineRule="exact"/>
      </w:pPr>
      <w:r>
        <w:rPr>
          <w:rStyle w:val="a3"/>
          <w:rFonts w:ascii="標楷體" w:eastAsia="標楷體" w:hAnsi="標楷體"/>
          <w:color w:val="000000"/>
        </w:rPr>
        <w:t>二、學歷：</w:t>
      </w:r>
    </w:p>
    <w:tbl>
      <w:tblPr>
        <w:tblW w:w="0" w:type="auto"/>
        <w:tblInd w:w="61" w:type="dxa"/>
        <w:tblLayout w:type="fixed"/>
        <w:tblCellMar>
          <w:left w:w="28" w:type="dxa"/>
          <w:right w:w="28" w:type="dxa"/>
        </w:tblCellMar>
        <w:tblLook w:val="0000" w:firstRow="0" w:lastRow="0" w:firstColumn="0" w:lastColumn="0" w:noHBand="0" w:noVBand="0"/>
      </w:tblPr>
      <w:tblGrid>
        <w:gridCol w:w="2836"/>
        <w:gridCol w:w="2554"/>
        <w:gridCol w:w="2696"/>
        <w:gridCol w:w="1559"/>
      </w:tblGrid>
      <w:tr w:rsidR="00000000">
        <w:trPr>
          <w:trHeight w:hRule="exact" w:val="454"/>
        </w:trPr>
        <w:tc>
          <w:tcPr>
            <w:tcW w:w="2836" w:type="dxa"/>
            <w:tcBorders>
              <w:top w:val="single" w:sz="4" w:space="0" w:color="000000"/>
              <w:left w:val="single" w:sz="4" w:space="0" w:color="000000"/>
              <w:bottom w:val="single" w:sz="6" w:space="0" w:color="000000"/>
              <w:right w:val="single" w:sz="6" w:space="0" w:color="000000"/>
            </w:tcBorders>
            <w:shd w:val="clear" w:color="auto" w:fill="auto"/>
            <w:vAlign w:val="center"/>
          </w:tcPr>
          <w:p w:rsidR="00000000" w:rsidRDefault="007E57A0">
            <w:pPr>
              <w:spacing w:line="400" w:lineRule="exact"/>
              <w:jc w:val="center"/>
            </w:pPr>
            <w:r>
              <w:rPr>
                <w:rFonts w:ascii="標楷體" w:eastAsia="標楷體" w:hAnsi="標楷體"/>
              </w:rPr>
              <w:t>學校名稱</w:t>
            </w:r>
          </w:p>
        </w:tc>
        <w:tc>
          <w:tcPr>
            <w:tcW w:w="2554" w:type="dxa"/>
            <w:tcBorders>
              <w:top w:val="single" w:sz="4" w:space="0" w:color="000000"/>
              <w:left w:val="single" w:sz="6" w:space="0" w:color="000000"/>
              <w:bottom w:val="single" w:sz="6" w:space="0" w:color="000000"/>
              <w:right w:val="single" w:sz="4" w:space="0" w:color="000000"/>
            </w:tcBorders>
            <w:shd w:val="clear" w:color="auto" w:fill="auto"/>
            <w:vAlign w:val="center"/>
          </w:tcPr>
          <w:p w:rsidR="00000000" w:rsidRDefault="007E57A0">
            <w:pPr>
              <w:spacing w:line="400" w:lineRule="exact"/>
              <w:jc w:val="center"/>
            </w:pPr>
            <w:r>
              <w:rPr>
                <w:rFonts w:ascii="標楷體" w:eastAsia="標楷體" w:hAnsi="標楷體"/>
              </w:rPr>
              <w:t>院系科組別</w:t>
            </w:r>
          </w:p>
        </w:tc>
        <w:tc>
          <w:tcPr>
            <w:tcW w:w="2696" w:type="dxa"/>
            <w:tcBorders>
              <w:top w:val="single" w:sz="4" w:space="0" w:color="000000"/>
              <w:left w:val="single" w:sz="4" w:space="0" w:color="000000"/>
              <w:bottom w:val="single" w:sz="6" w:space="0" w:color="000000"/>
              <w:right w:val="single" w:sz="6" w:space="0" w:color="000000"/>
            </w:tcBorders>
            <w:shd w:val="clear" w:color="auto" w:fill="auto"/>
            <w:vAlign w:val="center"/>
          </w:tcPr>
          <w:p w:rsidR="00000000" w:rsidRDefault="007E57A0">
            <w:pPr>
              <w:spacing w:line="400" w:lineRule="exact"/>
              <w:jc w:val="center"/>
            </w:pPr>
            <w:r>
              <w:rPr>
                <w:rFonts w:ascii="標楷體" w:eastAsia="標楷體" w:hAnsi="標楷體"/>
              </w:rPr>
              <w:t>起訖時間</w:t>
            </w:r>
          </w:p>
          <w:p w:rsidR="00000000" w:rsidRDefault="007E57A0">
            <w:pPr>
              <w:spacing w:line="400" w:lineRule="exact"/>
              <w:jc w:val="center"/>
            </w:pPr>
            <w:r>
              <w:rPr>
                <w:rFonts w:ascii="標楷體" w:eastAsia="標楷體" w:hAnsi="標楷體"/>
              </w:rPr>
              <w:t>年月日～年月日</w:t>
            </w:r>
          </w:p>
          <w:p w:rsidR="00000000" w:rsidRDefault="007E57A0">
            <w:pPr>
              <w:spacing w:line="400" w:lineRule="exact"/>
              <w:jc w:val="center"/>
            </w:pPr>
            <w:r>
              <w:rPr>
                <w:rFonts w:ascii="標楷體" w:eastAsia="標楷體" w:hAnsi="標楷體"/>
              </w:rPr>
              <w:t>年月日～年月日</w:t>
            </w:r>
          </w:p>
        </w:tc>
        <w:tc>
          <w:tcPr>
            <w:tcW w:w="1559" w:type="dxa"/>
            <w:tcBorders>
              <w:top w:val="single" w:sz="4" w:space="0" w:color="000000"/>
              <w:left w:val="single" w:sz="6" w:space="0" w:color="000000"/>
              <w:bottom w:val="single" w:sz="6" w:space="0" w:color="000000"/>
              <w:right w:val="single" w:sz="4" w:space="0" w:color="000000"/>
            </w:tcBorders>
            <w:shd w:val="clear" w:color="auto" w:fill="auto"/>
          </w:tcPr>
          <w:p w:rsidR="00000000" w:rsidRDefault="007E57A0">
            <w:pPr>
              <w:spacing w:line="400" w:lineRule="exact"/>
              <w:jc w:val="center"/>
            </w:pPr>
            <w:r>
              <w:rPr>
                <w:rFonts w:ascii="標楷體" w:eastAsia="標楷體" w:hAnsi="標楷體"/>
                <w:color w:val="000000"/>
              </w:rPr>
              <w:t>畢（肄）業</w:t>
            </w:r>
          </w:p>
        </w:tc>
      </w:tr>
      <w:tr w:rsidR="00000000">
        <w:trPr>
          <w:trHeight w:hRule="exact" w:val="454"/>
        </w:trPr>
        <w:tc>
          <w:tcPr>
            <w:tcW w:w="2836" w:type="dxa"/>
            <w:tcBorders>
              <w:top w:val="single" w:sz="4" w:space="0" w:color="000000"/>
              <w:left w:val="single" w:sz="4" w:space="0" w:color="000000"/>
              <w:bottom w:val="single" w:sz="6" w:space="0" w:color="000000"/>
              <w:right w:val="single" w:sz="6" w:space="0" w:color="000000"/>
            </w:tcBorders>
            <w:shd w:val="clear" w:color="auto" w:fill="auto"/>
            <w:vAlign w:val="center"/>
          </w:tcPr>
          <w:p w:rsidR="00000000" w:rsidRDefault="007E57A0">
            <w:pPr>
              <w:spacing w:line="400" w:lineRule="exact"/>
              <w:jc w:val="both"/>
              <w:rPr>
                <w:rFonts w:ascii="標楷體" w:eastAsia="標楷體" w:hAnsi="標楷體"/>
                <w:color w:val="000000"/>
              </w:rPr>
            </w:pPr>
          </w:p>
        </w:tc>
        <w:tc>
          <w:tcPr>
            <w:tcW w:w="2554" w:type="dxa"/>
            <w:tcBorders>
              <w:top w:val="single" w:sz="4" w:space="0" w:color="000000"/>
              <w:left w:val="single" w:sz="6" w:space="0" w:color="000000"/>
              <w:bottom w:val="single" w:sz="6" w:space="0" w:color="000000"/>
              <w:right w:val="single" w:sz="4" w:space="0" w:color="000000"/>
            </w:tcBorders>
            <w:shd w:val="clear" w:color="auto" w:fill="auto"/>
            <w:vAlign w:val="center"/>
          </w:tcPr>
          <w:p w:rsidR="00000000" w:rsidRDefault="007E57A0">
            <w:pPr>
              <w:spacing w:line="400" w:lineRule="exact"/>
              <w:jc w:val="center"/>
              <w:rPr>
                <w:rFonts w:ascii="標楷體" w:eastAsia="標楷體" w:hAnsi="標楷體"/>
                <w:color w:val="000000"/>
              </w:rPr>
            </w:pPr>
          </w:p>
        </w:tc>
        <w:tc>
          <w:tcPr>
            <w:tcW w:w="2696" w:type="dxa"/>
            <w:tcBorders>
              <w:top w:val="single" w:sz="4" w:space="0" w:color="000000"/>
              <w:left w:val="single" w:sz="4" w:space="0" w:color="000000"/>
              <w:bottom w:val="single" w:sz="6" w:space="0" w:color="000000"/>
              <w:right w:val="single" w:sz="6" w:space="0" w:color="000000"/>
            </w:tcBorders>
            <w:shd w:val="clear" w:color="auto" w:fill="auto"/>
            <w:vAlign w:val="center"/>
          </w:tcPr>
          <w:p w:rsidR="00000000" w:rsidRDefault="007E57A0">
            <w:pPr>
              <w:spacing w:line="400" w:lineRule="exact"/>
              <w:jc w:val="center"/>
              <w:rPr>
                <w:rFonts w:ascii="標楷體" w:eastAsia="標楷體" w:hAnsi="標楷體"/>
                <w:color w:val="000000"/>
              </w:rPr>
            </w:pPr>
          </w:p>
        </w:tc>
        <w:tc>
          <w:tcPr>
            <w:tcW w:w="1559" w:type="dxa"/>
            <w:tcBorders>
              <w:top w:val="single" w:sz="4" w:space="0" w:color="000000"/>
              <w:left w:val="single" w:sz="6" w:space="0" w:color="000000"/>
              <w:bottom w:val="single" w:sz="6" w:space="0" w:color="000000"/>
              <w:right w:val="single" w:sz="4" w:space="0" w:color="000000"/>
            </w:tcBorders>
            <w:shd w:val="clear" w:color="auto" w:fill="auto"/>
          </w:tcPr>
          <w:p w:rsidR="00000000" w:rsidRDefault="007E57A0">
            <w:pPr>
              <w:spacing w:line="400" w:lineRule="exact"/>
              <w:jc w:val="center"/>
              <w:rPr>
                <w:rFonts w:ascii="標楷體" w:eastAsia="標楷體" w:hAnsi="標楷體"/>
                <w:color w:val="000000"/>
              </w:rPr>
            </w:pPr>
          </w:p>
        </w:tc>
      </w:tr>
      <w:tr w:rsidR="00000000">
        <w:trPr>
          <w:trHeight w:hRule="exact" w:val="454"/>
        </w:trPr>
        <w:tc>
          <w:tcPr>
            <w:tcW w:w="2836" w:type="dxa"/>
            <w:tcBorders>
              <w:top w:val="single" w:sz="4" w:space="0" w:color="000000"/>
              <w:left w:val="single" w:sz="4" w:space="0" w:color="000000"/>
              <w:bottom w:val="single" w:sz="6" w:space="0" w:color="000000"/>
              <w:right w:val="single" w:sz="6" w:space="0" w:color="000000"/>
            </w:tcBorders>
            <w:shd w:val="clear" w:color="auto" w:fill="auto"/>
            <w:vAlign w:val="center"/>
          </w:tcPr>
          <w:p w:rsidR="00000000" w:rsidRDefault="007E57A0">
            <w:pPr>
              <w:spacing w:line="400" w:lineRule="exact"/>
              <w:jc w:val="both"/>
              <w:rPr>
                <w:rFonts w:ascii="標楷體" w:eastAsia="標楷體" w:hAnsi="標楷體"/>
                <w:color w:val="000000"/>
              </w:rPr>
            </w:pPr>
          </w:p>
        </w:tc>
        <w:tc>
          <w:tcPr>
            <w:tcW w:w="2554" w:type="dxa"/>
            <w:tcBorders>
              <w:top w:val="single" w:sz="4" w:space="0" w:color="000000"/>
              <w:left w:val="single" w:sz="6" w:space="0" w:color="000000"/>
              <w:bottom w:val="single" w:sz="6" w:space="0" w:color="000000"/>
              <w:right w:val="single" w:sz="4" w:space="0" w:color="000000"/>
            </w:tcBorders>
            <w:shd w:val="clear" w:color="auto" w:fill="auto"/>
            <w:vAlign w:val="center"/>
          </w:tcPr>
          <w:p w:rsidR="00000000" w:rsidRDefault="007E57A0">
            <w:pPr>
              <w:spacing w:line="400" w:lineRule="exact"/>
              <w:jc w:val="center"/>
              <w:rPr>
                <w:rFonts w:ascii="標楷體" w:eastAsia="標楷體" w:hAnsi="標楷體"/>
                <w:color w:val="000000"/>
              </w:rPr>
            </w:pPr>
          </w:p>
        </w:tc>
        <w:tc>
          <w:tcPr>
            <w:tcW w:w="2696" w:type="dxa"/>
            <w:tcBorders>
              <w:top w:val="single" w:sz="4" w:space="0" w:color="000000"/>
              <w:left w:val="single" w:sz="4" w:space="0" w:color="000000"/>
              <w:bottom w:val="single" w:sz="6" w:space="0" w:color="000000"/>
              <w:right w:val="single" w:sz="6" w:space="0" w:color="000000"/>
            </w:tcBorders>
            <w:shd w:val="clear" w:color="auto" w:fill="auto"/>
            <w:vAlign w:val="center"/>
          </w:tcPr>
          <w:p w:rsidR="00000000" w:rsidRDefault="007E57A0">
            <w:pPr>
              <w:spacing w:line="400" w:lineRule="exact"/>
              <w:jc w:val="center"/>
              <w:rPr>
                <w:rFonts w:ascii="標楷體" w:eastAsia="標楷體" w:hAnsi="標楷體"/>
                <w:color w:val="000000"/>
              </w:rPr>
            </w:pPr>
          </w:p>
        </w:tc>
        <w:tc>
          <w:tcPr>
            <w:tcW w:w="1559" w:type="dxa"/>
            <w:tcBorders>
              <w:top w:val="single" w:sz="4" w:space="0" w:color="000000"/>
              <w:left w:val="single" w:sz="6" w:space="0" w:color="000000"/>
              <w:bottom w:val="single" w:sz="6" w:space="0" w:color="000000"/>
              <w:right w:val="single" w:sz="4" w:space="0" w:color="000000"/>
            </w:tcBorders>
            <w:shd w:val="clear" w:color="auto" w:fill="auto"/>
          </w:tcPr>
          <w:p w:rsidR="00000000" w:rsidRDefault="007E57A0">
            <w:pPr>
              <w:spacing w:line="400" w:lineRule="exact"/>
              <w:jc w:val="center"/>
              <w:rPr>
                <w:rFonts w:ascii="標楷體" w:eastAsia="標楷體" w:hAnsi="標楷體"/>
                <w:color w:val="000000"/>
              </w:rPr>
            </w:pPr>
          </w:p>
        </w:tc>
      </w:tr>
      <w:tr w:rsidR="00000000">
        <w:trPr>
          <w:trHeight w:hRule="exact" w:val="454"/>
        </w:trPr>
        <w:tc>
          <w:tcPr>
            <w:tcW w:w="2836" w:type="dxa"/>
            <w:tcBorders>
              <w:top w:val="single" w:sz="6" w:space="0" w:color="000000"/>
              <w:left w:val="single" w:sz="4" w:space="0" w:color="000000"/>
              <w:bottom w:val="single" w:sz="6" w:space="0" w:color="000000"/>
              <w:right w:val="single" w:sz="6" w:space="0" w:color="000000"/>
            </w:tcBorders>
            <w:shd w:val="clear" w:color="auto" w:fill="auto"/>
            <w:vAlign w:val="center"/>
          </w:tcPr>
          <w:p w:rsidR="00000000" w:rsidRDefault="007E57A0">
            <w:pPr>
              <w:spacing w:line="400" w:lineRule="exact"/>
              <w:jc w:val="both"/>
              <w:rPr>
                <w:rFonts w:ascii="標楷體" w:eastAsia="標楷體" w:hAnsi="標楷體"/>
                <w:color w:val="000000"/>
              </w:rPr>
            </w:pPr>
          </w:p>
        </w:tc>
        <w:tc>
          <w:tcPr>
            <w:tcW w:w="2554" w:type="dxa"/>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7E57A0">
            <w:pPr>
              <w:spacing w:line="400" w:lineRule="exact"/>
              <w:jc w:val="center"/>
              <w:rPr>
                <w:rFonts w:ascii="標楷體" w:eastAsia="標楷體" w:hAnsi="標楷體"/>
                <w:color w:val="000000"/>
              </w:rPr>
            </w:pPr>
          </w:p>
        </w:tc>
        <w:tc>
          <w:tcPr>
            <w:tcW w:w="2696" w:type="dxa"/>
            <w:tcBorders>
              <w:top w:val="single" w:sz="6" w:space="0" w:color="000000"/>
              <w:left w:val="single" w:sz="4" w:space="0" w:color="000000"/>
              <w:bottom w:val="single" w:sz="6" w:space="0" w:color="000000"/>
              <w:right w:val="single" w:sz="6" w:space="0" w:color="000000"/>
            </w:tcBorders>
            <w:shd w:val="clear" w:color="auto" w:fill="auto"/>
            <w:vAlign w:val="center"/>
          </w:tcPr>
          <w:p w:rsidR="00000000" w:rsidRDefault="007E57A0">
            <w:pPr>
              <w:spacing w:line="400" w:lineRule="exact"/>
              <w:jc w:val="center"/>
              <w:rPr>
                <w:rFonts w:ascii="Times New Roman" w:hAnsi="Times New Roman"/>
                <w:color w:val="000000"/>
              </w:rPr>
            </w:pPr>
          </w:p>
        </w:tc>
        <w:tc>
          <w:tcPr>
            <w:tcW w:w="1559" w:type="dxa"/>
            <w:tcBorders>
              <w:top w:val="single" w:sz="6" w:space="0" w:color="000000"/>
              <w:left w:val="single" w:sz="6" w:space="0" w:color="000000"/>
              <w:bottom w:val="single" w:sz="6" w:space="0" w:color="000000"/>
              <w:right w:val="single" w:sz="4" w:space="0" w:color="000000"/>
            </w:tcBorders>
            <w:shd w:val="clear" w:color="auto" w:fill="auto"/>
          </w:tcPr>
          <w:p w:rsidR="00000000" w:rsidRDefault="007E57A0">
            <w:pPr>
              <w:spacing w:line="400" w:lineRule="exact"/>
              <w:jc w:val="center"/>
              <w:rPr>
                <w:rFonts w:ascii="標楷體" w:eastAsia="標楷體" w:hAnsi="標楷體"/>
                <w:color w:val="000000"/>
              </w:rPr>
            </w:pPr>
          </w:p>
        </w:tc>
      </w:tr>
    </w:tbl>
    <w:p w:rsidR="00000000" w:rsidRDefault="007E57A0">
      <w:pPr>
        <w:spacing w:line="400" w:lineRule="exact"/>
      </w:pPr>
      <w:r>
        <w:rPr>
          <w:rStyle w:val="a3"/>
          <w:rFonts w:ascii="標楷體" w:eastAsia="標楷體" w:hAnsi="標楷體"/>
          <w:color w:val="000000"/>
        </w:rPr>
        <w:t>三、經歷：</w:t>
      </w:r>
    </w:p>
    <w:tbl>
      <w:tblPr>
        <w:tblW w:w="0" w:type="auto"/>
        <w:tblInd w:w="61" w:type="dxa"/>
        <w:tblLayout w:type="fixed"/>
        <w:tblCellMar>
          <w:left w:w="28" w:type="dxa"/>
          <w:right w:w="28" w:type="dxa"/>
        </w:tblCellMar>
        <w:tblLook w:val="0000" w:firstRow="0" w:lastRow="0" w:firstColumn="0" w:lastColumn="0" w:noHBand="0" w:noVBand="0"/>
      </w:tblPr>
      <w:tblGrid>
        <w:gridCol w:w="5389"/>
        <w:gridCol w:w="2696"/>
        <w:gridCol w:w="1560"/>
      </w:tblGrid>
      <w:tr w:rsidR="00000000">
        <w:trPr>
          <w:trHeight w:hRule="exact" w:val="454"/>
        </w:trPr>
        <w:tc>
          <w:tcPr>
            <w:tcW w:w="5389" w:type="dxa"/>
            <w:tcBorders>
              <w:top w:val="single" w:sz="4" w:space="0" w:color="000000"/>
              <w:left w:val="single" w:sz="4" w:space="0" w:color="000000"/>
              <w:bottom w:val="single" w:sz="6" w:space="0" w:color="000000"/>
              <w:right w:val="single" w:sz="6" w:space="0" w:color="000000"/>
            </w:tcBorders>
            <w:shd w:val="clear" w:color="auto" w:fill="auto"/>
          </w:tcPr>
          <w:p w:rsidR="00000000" w:rsidRDefault="007E57A0">
            <w:pPr>
              <w:spacing w:line="400" w:lineRule="exact"/>
              <w:jc w:val="center"/>
            </w:pPr>
            <w:r>
              <w:rPr>
                <w:rFonts w:ascii="標楷體" w:eastAsia="標楷體" w:hAnsi="標楷體"/>
                <w:color w:val="000000"/>
              </w:rPr>
              <w:t>服務學校</w:t>
            </w:r>
          </w:p>
        </w:tc>
        <w:tc>
          <w:tcPr>
            <w:tcW w:w="2696" w:type="dxa"/>
            <w:tcBorders>
              <w:top w:val="single" w:sz="4" w:space="0" w:color="000000"/>
              <w:left w:val="single" w:sz="6" w:space="0" w:color="000000"/>
              <w:bottom w:val="single" w:sz="6" w:space="0" w:color="000000"/>
              <w:right w:val="single" w:sz="6" w:space="0" w:color="000000"/>
            </w:tcBorders>
            <w:shd w:val="clear" w:color="auto" w:fill="auto"/>
            <w:vAlign w:val="center"/>
          </w:tcPr>
          <w:p w:rsidR="00000000" w:rsidRDefault="007E57A0">
            <w:pPr>
              <w:spacing w:line="400" w:lineRule="exact"/>
              <w:jc w:val="center"/>
            </w:pPr>
            <w:r>
              <w:rPr>
                <w:rFonts w:ascii="標楷體" w:eastAsia="標楷體" w:hAnsi="標楷體"/>
                <w:color w:val="000000"/>
              </w:rPr>
              <w:t>起訖時間</w:t>
            </w:r>
          </w:p>
        </w:tc>
        <w:tc>
          <w:tcPr>
            <w:tcW w:w="1560" w:type="dxa"/>
            <w:tcBorders>
              <w:top w:val="single" w:sz="4" w:space="0" w:color="000000"/>
              <w:left w:val="single" w:sz="6" w:space="0" w:color="000000"/>
              <w:bottom w:val="single" w:sz="6" w:space="0" w:color="000000"/>
              <w:right w:val="single" w:sz="6" w:space="0" w:color="000000"/>
            </w:tcBorders>
            <w:shd w:val="clear" w:color="auto" w:fill="auto"/>
          </w:tcPr>
          <w:p w:rsidR="00000000" w:rsidRDefault="007E57A0">
            <w:pPr>
              <w:spacing w:line="400" w:lineRule="exact"/>
              <w:jc w:val="center"/>
            </w:pPr>
            <w:r>
              <w:rPr>
                <w:rFonts w:ascii="標楷體" w:eastAsia="標楷體" w:hAnsi="標楷體"/>
                <w:color w:val="000000"/>
              </w:rPr>
              <w:t>教學年資</w:t>
            </w:r>
          </w:p>
        </w:tc>
      </w:tr>
      <w:tr w:rsidR="00000000">
        <w:trPr>
          <w:trHeight w:hRule="exact" w:val="454"/>
        </w:trPr>
        <w:tc>
          <w:tcPr>
            <w:tcW w:w="5389" w:type="dxa"/>
            <w:tcBorders>
              <w:top w:val="single" w:sz="6" w:space="0" w:color="000000"/>
              <w:left w:val="single" w:sz="4" w:space="0" w:color="000000"/>
              <w:bottom w:val="single" w:sz="6" w:space="0" w:color="000000"/>
              <w:right w:val="single" w:sz="6" w:space="0" w:color="000000"/>
            </w:tcBorders>
            <w:shd w:val="clear" w:color="auto" w:fill="auto"/>
          </w:tcPr>
          <w:p w:rsidR="00000000" w:rsidRDefault="007E57A0">
            <w:pPr>
              <w:spacing w:line="400" w:lineRule="exact"/>
              <w:jc w:val="both"/>
              <w:rPr>
                <w:rFonts w:ascii="標楷體" w:eastAsia="標楷體" w:hAnsi="標楷體"/>
                <w:color w:val="000000"/>
              </w:rPr>
            </w:pP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7E57A0">
            <w:pPr>
              <w:spacing w:line="400" w:lineRule="exact"/>
              <w:jc w:val="center"/>
              <w:rPr>
                <w:rFonts w:ascii="標楷體" w:eastAsia="標楷體" w:hAnsi="標楷體"/>
                <w:color w:val="000000"/>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00000" w:rsidRDefault="007E57A0">
            <w:pPr>
              <w:spacing w:line="400" w:lineRule="exact"/>
              <w:jc w:val="center"/>
              <w:rPr>
                <w:rFonts w:ascii="標楷體" w:eastAsia="標楷體" w:hAnsi="標楷體"/>
                <w:color w:val="000000"/>
              </w:rPr>
            </w:pPr>
          </w:p>
        </w:tc>
      </w:tr>
      <w:tr w:rsidR="00000000">
        <w:trPr>
          <w:trHeight w:hRule="exact" w:val="454"/>
        </w:trPr>
        <w:tc>
          <w:tcPr>
            <w:tcW w:w="5389" w:type="dxa"/>
            <w:tcBorders>
              <w:top w:val="single" w:sz="6" w:space="0" w:color="000000"/>
              <w:left w:val="single" w:sz="4" w:space="0" w:color="000000"/>
              <w:bottom w:val="single" w:sz="6" w:space="0" w:color="000000"/>
              <w:right w:val="single" w:sz="6" w:space="0" w:color="000000"/>
            </w:tcBorders>
            <w:shd w:val="clear" w:color="auto" w:fill="auto"/>
          </w:tcPr>
          <w:p w:rsidR="00000000" w:rsidRDefault="007E57A0">
            <w:pPr>
              <w:spacing w:line="400" w:lineRule="exact"/>
              <w:jc w:val="both"/>
              <w:rPr>
                <w:rFonts w:ascii="標楷體" w:eastAsia="標楷體" w:hAnsi="標楷體"/>
                <w:color w:val="000000"/>
              </w:rPr>
            </w:pP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7E57A0">
            <w:pPr>
              <w:spacing w:line="400" w:lineRule="exact"/>
              <w:jc w:val="center"/>
              <w:rPr>
                <w:rFonts w:ascii="標楷體" w:eastAsia="標楷體" w:hAnsi="標楷體"/>
                <w:color w:val="000000"/>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00000" w:rsidRDefault="007E57A0">
            <w:pPr>
              <w:spacing w:line="400" w:lineRule="exact"/>
              <w:jc w:val="center"/>
              <w:rPr>
                <w:rFonts w:ascii="標楷體" w:eastAsia="標楷體" w:hAnsi="標楷體"/>
                <w:color w:val="000000"/>
              </w:rPr>
            </w:pPr>
          </w:p>
        </w:tc>
      </w:tr>
      <w:tr w:rsidR="00000000">
        <w:trPr>
          <w:trHeight w:hRule="exact" w:val="454"/>
        </w:trPr>
        <w:tc>
          <w:tcPr>
            <w:tcW w:w="5389" w:type="dxa"/>
            <w:tcBorders>
              <w:top w:val="single" w:sz="6" w:space="0" w:color="000000"/>
              <w:left w:val="single" w:sz="4" w:space="0" w:color="000000"/>
              <w:bottom w:val="single" w:sz="6" w:space="0" w:color="000000"/>
              <w:right w:val="single" w:sz="6" w:space="0" w:color="000000"/>
            </w:tcBorders>
            <w:shd w:val="clear" w:color="auto" w:fill="auto"/>
          </w:tcPr>
          <w:p w:rsidR="00000000" w:rsidRDefault="007E57A0">
            <w:pPr>
              <w:spacing w:line="400" w:lineRule="exact"/>
              <w:jc w:val="both"/>
              <w:rPr>
                <w:rFonts w:ascii="標楷體" w:eastAsia="標楷體" w:hAnsi="標楷體"/>
                <w:color w:val="000000"/>
              </w:rPr>
            </w:pP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7E57A0">
            <w:pPr>
              <w:spacing w:line="400" w:lineRule="exact"/>
              <w:jc w:val="center"/>
              <w:rPr>
                <w:rFonts w:ascii="標楷體" w:eastAsia="標楷體" w:hAnsi="標楷體"/>
                <w:color w:val="000000"/>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00000" w:rsidRDefault="007E57A0">
            <w:pPr>
              <w:spacing w:line="400" w:lineRule="exact"/>
              <w:jc w:val="center"/>
              <w:rPr>
                <w:rFonts w:ascii="標楷體" w:eastAsia="標楷體" w:hAnsi="標楷體"/>
                <w:color w:val="000000"/>
              </w:rPr>
            </w:pPr>
          </w:p>
        </w:tc>
      </w:tr>
      <w:tr w:rsidR="00000000">
        <w:trPr>
          <w:trHeight w:hRule="exact" w:val="454"/>
        </w:trPr>
        <w:tc>
          <w:tcPr>
            <w:tcW w:w="5389" w:type="dxa"/>
            <w:tcBorders>
              <w:top w:val="single" w:sz="6" w:space="0" w:color="000000"/>
              <w:left w:val="single" w:sz="4" w:space="0" w:color="000000"/>
              <w:bottom w:val="single" w:sz="6" w:space="0" w:color="000000"/>
              <w:right w:val="single" w:sz="6" w:space="0" w:color="000000"/>
            </w:tcBorders>
            <w:shd w:val="clear" w:color="auto" w:fill="auto"/>
          </w:tcPr>
          <w:p w:rsidR="00000000" w:rsidRDefault="007E57A0">
            <w:pPr>
              <w:spacing w:line="400" w:lineRule="exact"/>
              <w:jc w:val="both"/>
              <w:rPr>
                <w:rFonts w:ascii="標楷體" w:eastAsia="標楷體" w:hAnsi="標楷體"/>
                <w:color w:val="000000"/>
              </w:rPr>
            </w:pP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7E57A0">
            <w:pPr>
              <w:spacing w:line="400" w:lineRule="exact"/>
              <w:jc w:val="center"/>
              <w:rPr>
                <w:rFonts w:ascii="標楷體" w:eastAsia="標楷體" w:hAnsi="標楷體"/>
                <w:color w:val="000000"/>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000000" w:rsidRDefault="007E57A0">
            <w:pPr>
              <w:spacing w:line="400" w:lineRule="exact"/>
              <w:jc w:val="center"/>
              <w:rPr>
                <w:rFonts w:ascii="標楷體" w:eastAsia="標楷體" w:hAnsi="標楷體"/>
                <w:color w:val="000000"/>
              </w:rPr>
            </w:pPr>
          </w:p>
        </w:tc>
      </w:tr>
    </w:tbl>
    <w:p w:rsidR="00000000" w:rsidRDefault="007E57A0">
      <w:r>
        <w:rPr>
          <w:rStyle w:val="a3"/>
          <w:rFonts w:ascii="標楷體" w:eastAsia="標楷體" w:hAnsi="標楷體"/>
        </w:rPr>
        <w:t>四、專長</w:t>
      </w:r>
      <w:r>
        <w:rPr>
          <w:rStyle w:val="a3"/>
          <w:rFonts w:ascii="標楷體" w:eastAsia="標楷體" w:hAnsi="標楷體"/>
        </w:rPr>
        <w:t>(</w:t>
      </w:r>
      <w:r>
        <w:rPr>
          <w:rStyle w:val="a3"/>
          <w:rFonts w:ascii="標楷體" w:eastAsia="標楷體" w:hAnsi="標楷體"/>
        </w:rPr>
        <w:t>或證照</w:t>
      </w:r>
      <w:r>
        <w:rPr>
          <w:rStyle w:val="a3"/>
          <w:rFonts w:ascii="標楷體" w:eastAsia="標楷體" w:hAnsi="標楷體"/>
        </w:rPr>
        <w:t>)</w:t>
      </w:r>
    </w:p>
    <w:tbl>
      <w:tblPr>
        <w:tblW w:w="0" w:type="auto"/>
        <w:tblInd w:w="61" w:type="dxa"/>
        <w:tblLayout w:type="fixed"/>
        <w:tblCellMar>
          <w:left w:w="28" w:type="dxa"/>
          <w:right w:w="28" w:type="dxa"/>
        </w:tblCellMar>
        <w:tblLook w:val="0000" w:firstRow="0" w:lastRow="0" w:firstColumn="0" w:lastColumn="0" w:noHBand="0" w:noVBand="0"/>
      </w:tblPr>
      <w:tblGrid>
        <w:gridCol w:w="2836"/>
        <w:gridCol w:w="6809"/>
      </w:tblGrid>
      <w:tr w:rsidR="00000000">
        <w:trPr>
          <w:trHeight w:val="629"/>
        </w:trPr>
        <w:tc>
          <w:tcPr>
            <w:tcW w:w="2836" w:type="dxa"/>
            <w:tcBorders>
              <w:top w:val="single" w:sz="6" w:space="0" w:color="000000"/>
              <w:left w:val="single" w:sz="4" w:space="0" w:color="000000"/>
              <w:bottom w:val="single" w:sz="6" w:space="0" w:color="000000"/>
              <w:right w:val="single" w:sz="6" w:space="0" w:color="000000"/>
            </w:tcBorders>
            <w:shd w:val="clear" w:color="auto" w:fill="auto"/>
            <w:vAlign w:val="center"/>
          </w:tcPr>
          <w:p w:rsidR="00000000" w:rsidRDefault="007E57A0">
            <w:pPr>
              <w:jc w:val="center"/>
            </w:pPr>
            <w:r>
              <w:rPr>
                <w:rFonts w:ascii="標楷體" w:eastAsia="標楷體" w:hAnsi="標楷體"/>
              </w:rPr>
              <w:t>項目</w:t>
            </w:r>
          </w:p>
        </w:tc>
        <w:tc>
          <w:tcPr>
            <w:tcW w:w="6809" w:type="dxa"/>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7E57A0">
            <w:r>
              <w:rPr>
                <w:rFonts w:ascii="標楷體" w:eastAsia="標楷體" w:hAnsi="標楷體"/>
              </w:rPr>
              <w:t>說明</w:t>
            </w:r>
          </w:p>
        </w:tc>
      </w:tr>
      <w:tr w:rsidR="00000000">
        <w:trPr>
          <w:trHeight w:val="440"/>
        </w:trPr>
        <w:tc>
          <w:tcPr>
            <w:tcW w:w="2836" w:type="dxa"/>
            <w:tcBorders>
              <w:top w:val="single" w:sz="6" w:space="0" w:color="000000"/>
              <w:left w:val="single" w:sz="4" w:space="0" w:color="000000"/>
              <w:bottom w:val="single" w:sz="6" w:space="0" w:color="000000"/>
              <w:right w:val="single" w:sz="6" w:space="0" w:color="000000"/>
            </w:tcBorders>
            <w:shd w:val="clear" w:color="auto" w:fill="auto"/>
            <w:vAlign w:val="center"/>
          </w:tcPr>
          <w:p w:rsidR="00000000" w:rsidRDefault="007E57A0">
            <w:pPr>
              <w:jc w:val="center"/>
              <w:rPr>
                <w:rFonts w:ascii="標楷體" w:eastAsia="標楷體" w:hAnsi="標楷體"/>
              </w:rPr>
            </w:pPr>
          </w:p>
        </w:tc>
        <w:tc>
          <w:tcPr>
            <w:tcW w:w="6809" w:type="dxa"/>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7E57A0">
            <w:pPr>
              <w:rPr>
                <w:rFonts w:ascii="標楷體" w:eastAsia="標楷體" w:hAnsi="標楷體"/>
              </w:rPr>
            </w:pPr>
          </w:p>
        </w:tc>
      </w:tr>
      <w:tr w:rsidR="00000000">
        <w:trPr>
          <w:trHeight w:val="418"/>
        </w:trPr>
        <w:tc>
          <w:tcPr>
            <w:tcW w:w="2836" w:type="dxa"/>
            <w:tcBorders>
              <w:top w:val="single" w:sz="6" w:space="0" w:color="000000"/>
              <w:left w:val="single" w:sz="4" w:space="0" w:color="000000"/>
              <w:bottom w:val="single" w:sz="6" w:space="0" w:color="000000"/>
              <w:right w:val="single" w:sz="6" w:space="0" w:color="000000"/>
            </w:tcBorders>
            <w:shd w:val="clear" w:color="auto" w:fill="auto"/>
            <w:vAlign w:val="center"/>
          </w:tcPr>
          <w:p w:rsidR="00000000" w:rsidRDefault="007E57A0">
            <w:pPr>
              <w:jc w:val="center"/>
              <w:rPr>
                <w:rFonts w:ascii="標楷體" w:eastAsia="標楷體" w:hAnsi="標楷體"/>
              </w:rPr>
            </w:pPr>
          </w:p>
        </w:tc>
        <w:tc>
          <w:tcPr>
            <w:tcW w:w="6809" w:type="dxa"/>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7E57A0">
            <w:pPr>
              <w:rPr>
                <w:rFonts w:ascii="標楷體" w:eastAsia="標楷體" w:hAnsi="標楷體"/>
              </w:rPr>
            </w:pPr>
          </w:p>
        </w:tc>
      </w:tr>
      <w:tr w:rsidR="00000000">
        <w:trPr>
          <w:trHeight w:val="410"/>
        </w:trPr>
        <w:tc>
          <w:tcPr>
            <w:tcW w:w="2836" w:type="dxa"/>
            <w:tcBorders>
              <w:top w:val="single" w:sz="6" w:space="0" w:color="000000"/>
              <w:left w:val="single" w:sz="4" w:space="0" w:color="000000"/>
              <w:bottom w:val="single" w:sz="6" w:space="0" w:color="000000"/>
              <w:right w:val="single" w:sz="6" w:space="0" w:color="000000"/>
            </w:tcBorders>
            <w:shd w:val="clear" w:color="auto" w:fill="auto"/>
            <w:vAlign w:val="center"/>
          </w:tcPr>
          <w:p w:rsidR="00000000" w:rsidRDefault="007E57A0">
            <w:pPr>
              <w:jc w:val="center"/>
              <w:rPr>
                <w:rFonts w:ascii="標楷體" w:eastAsia="標楷體" w:hAnsi="標楷體"/>
              </w:rPr>
            </w:pPr>
          </w:p>
        </w:tc>
        <w:tc>
          <w:tcPr>
            <w:tcW w:w="6809" w:type="dxa"/>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7E57A0">
            <w:pPr>
              <w:jc w:val="both"/>
              <w:rPr>
                <w:rFonts w:ascii="標楷體" w:eastAsia="標楷體" w:hAnsi="標楷體"/>
              </w:rPr>
            </w:pPr>
          </w:p>
        </w:tc>
      </w:tr>
    </w:tbl>
    <w:p w:rsidR="00000000" w:rsidRDefault="007E57A0">
      <w:r>
        <w:rPr>
          <w:rStyle w:val="a3"/>
          <w:rFonts w:ascii="標楷體" w:eastAsia="標楷體" w:hAnsi="標楷體"/>
        </w:rPr>
        <w:t>五、特殊事蹟</w:t>
      </w:r>
    </w:p>
    <w:tbl>
      <w:tblPr>
        <w:tblW w:w="0" w:type="auto"/>
        <w:tblInd w:w="28" w:type="dxa"/>
        <w:tblLayout w:type="fixed"/>
        <w:tblCellMar>
          <w:left w:w="28" w:type="dxa"/>
          <w:right w:w="28" w:type="dxa"/>
        </w:tblCellMar>
        <w:tblLook w:val="0000" w:firstRow="0" w:lastRow="0" w:firstColumn="0" w:lastColumn="0" w:noHBand="0" w:noVBand="0"/>
      </w:tblPr>
      <w:tblGrid>
        <w:gridCol w:w="76"/>
        <w:gridCol w:w="2804"/>
        <w:gridCol w:w="6698"/>
        <w:gridCol w:w="76"/>
      </w:tblGrid>
      <w:tr w:rsidR="00000000">
        <w:trPr>
          <w:trHeight w:val="629"/>
        </w:trPr>
        <w:tc>
          <w:tcPr>
            <w:tcW w:w="76" w:type="dxa"/>
            <w:shd w:val="clear" w:color="auto" w:fill="auto"/>
          </w:tcPr>
          <w:p w:rsidR="00000000" w:rsidRDefault="007E57A0">
            <w:pPr>
              <w:jc w:val="center"/>
              <w:rPr>
                <w:rFonts w:ascii="標楷體" w:eastAsia="標楷體" w:hAnsi="標楷體"/>
              </w:rPr>
            </w:pPr>
          </w:p>
        </w:tc>
        <w:tc>
          <w:tcPr>
            <w:tcW w:w="2804" w:type="dxa"/>
            <w:tcBorders>
              <w:top w:val="single" w:sz="6" w:space="0" w:color="000000"/>
              <w:left w:val="single" w:sz="4" w:space="0" w:color="000000"/>
              <w:bottom w:val="single" w:sz="6" w:space="0" w:color="000000"/>
              <w:right w:val="single" w:sz="6" w:space="0" w:color="000000"/>
            </w:tcBorders>
            <w:shd w:val="clear" w:color="auto" w:fill="auto"/>
            <w:vAlign w:val="center"/>
          </w:tcPr>
          <w:p w:rsidR="00000000" w:rsidRDefault="007E57A0">
            <w:pPr>
              <w:jc w:val="center"/>
            </w:pPr>
            <w:r>
              <w:rPr>
                <w:rFonts w:ascii="標楷體" w:eastAsia="標楷體" w:hAnsi="標楷體"/>
              </w:rPr>
              <w:t>項目</w:t>
            </w:r>
          </w:p>
        </w:tc>
        <w:tc>
          <w:tcPr>
            <w:tcW w:w="6774"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7E57A0">
            <w:r>
              <w:rPr>
                <w:rFonts w:ascii="標楷體" w:eastAsia="標楷體" w:hAnsi="標楷體"/>
              </w:rPr>
              <w:t>說明</w:t>
            </w:r>
          </w:p>
        </w:tc>
      </w:tr>
      <w:tr w:rsidR="00000000">
        <w:trPr>
          <w:trHeight w:val="452"/>
        </w:trPr>
        <w:tc>
          <w:tcPr>
            <w:tcW w:w="76" w:type="dxa"/>
            <w:shd w:val="clear" w:color="auto" w:fill="auto"/>
          </w:tcPr>
          <w:p w:rsidR="00000000" w:rsidRDefault="007E57A0">
            <w:pPr>
              <w:jc w:val="center"/>
              <w:rPr>
                <w:rFonts w:ascii="標楷體" w:eastAsia="標楷體" w:hAnsi="標楷體"/>
              </w:rPr>
            </w:pPr>
          </w:p>
        </w:tc>
        <w:tc>
          <w:tcPr>
            <w:tcW w:w="2804" w:type="dxa"/>
            <w:tcBorders>
              <w:top w:val="single" w:sz="6" w:space="0" w:color="000000"/>
              <w:left w:val="single" w:sz="4" w:space="0" w:color="000000"/>
              <w:bottom w:val="single" w:sz="6" w:space="0" w:color="000000"/>
              <w:right w:val="single" w:sz="6" w:space="0" w:color="000000"/>
            </w:tcBorders>
            <w:shd w:val="clear" w:color="auto" w:fill="auto"/>
            <w:vAlign w:val="center"/>
          </w:tcPr>
          <w:p w:rsidR="00000000" w:rsidRDefault="007E57A0">
            <w:pPr>
              <w:jc w:val="center"/>
              <w:rPr>
                <w:rFonts w:ascii="標楷體" w:eastAsia="標楷體" w:hAnsi="標楷體"/>
              </w:rPr>
            </w:pPr>
          </w:p>
        </w:tc>
        <w:tc>
          <w:tcPr>
            <w:tcW w:w="6774"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7E57A0">
            <w:pPr>
              <w:rPr>
                <w:rFonts w:ascii="標楷體" w:eastAsia="標楷體" w:hAnsi="標楷體"/>
              </w:rPr>
            </w:pPr>
          </w:p>
        </w:tc>
      </w:tr>
      <w:tr w:rsidR="00000000">
        <w:trPr>
          <w:trHeight w:val="452"/>
        </w:trPr>
        <w:tc>
          <w:tcPr>
            <w:tcW w:w="76" w:type="dxa"/>
            <w:shd w:val="clear" w:color="auto" w:fill="auto"/>
          </w:tcPr>
          <w:p w:rsidR="00000000" w:rsidRDefault="007E57A0">
            <w:pPr>
              <w:jc w:val="center"/>
              <w:rPr>
                <w:rFonts w:ascii="標楷體" w:eastAsia="標楷體" w:hAnsi="標楷體"/>
              </w:rPr>
            </w:pPr>
          </w:p>
        </w:tc>
        <w:tc>
          <w:tcPr>
            <w:tcW w:w="2804" w:type="dxa"/>
            <w:tcBorders>
              <w:top w:val="single" w:sz="6" w:space="0" w:color="000000"/>
              <w:left w:val="single" w:sz="4" w:space="0" w:color="000000"/>
              <w:bottom w:val="single" w:sz="6" w:space="0" w:color="000000"/>
              <w:right w:val="single" w:sz="6" w:space="0" w:color="000000"/>
            </w:tcBorders>
            <w:shd w:val="clear" w:color="auto" w:fill="auto"/>
            <w:vAlign w:val="center"/>
          </w:tcPr>
          <w:p w:rsidR="00000000" w:rsidRDefault="007E57A0">
            <w:pPr>
              <w:jc w:val="center"/>
              <w:rPr>
                <w:rFonts w:ascii="標楷體" w:eastAsia="標楷體" w:hAnsi="標楷體"/>
              </w:rPr>
            </w:pPr>
          </w:p>
        </w:tc>
        <w:tc>
          <w:tcPr>
            <w:tcW w:w="6774"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7E57A0">
            <w:pPr>
              <w:rPr>
                <w:rFonts w:ascii="標楷體" w:eastAsia="標楷體" w:hAnsi="標楷體"/>
              </w:rPr>
            </w:pPr>
          </w:p>
        </w:tc>
      </w:tr>
      <w:tr w:rsidR="00000000">
        <w:trPr>
          <w:trHeight w:val="452"/>
        </w:trPr>
        <w:tc>
          <w:tcPr>
            <w:tcW w:w="76" w:type="dxa"/>
            <w:shd w:val="clear" w:color="auto" w:fill="auto"/>
          </w:tcPr>
          <w:p w:rsidR="00000000" w:rsidRDefault="007E57A0">
            <w:pPr>
              <w:jc w:val="center"/>
              <w:rPr>
                <w:rFonts w:ascii="標楷體" w:eastAsia="標楷體" w:hAnsi="標楷體"/>
              </w:rPr>
            </w:pPr>
          </w:p>
        </w:tc>
        <w:tc>
          <w:tcPr>
            <w:tcW w:w="2804" w:type="dxa"/>
            <w:tcBorders>
              <w:top w:val="single" w:sz="6" w:space="0" w:color="000000"/>
              <w:left w:val="single" w:sz="4" w:space="0" w:color="000000"/>
              <w:bottom w:val="single" w:sz="6" w:space="0" w:color="000000"/>
              <w:right w:val="single" w:sz="6" w:space="0" w:color="000000"/>
            </w:tcBorders>
            <w:shd w:val="clear" w:color="auto" w:fill="auto"/>
            <w:vAlign w:val="center"/>
          </w:tcPr>
          <w:p w:rsidR="00000000" w:rsidRDefault="007E57A0">
            <w:pPr>
              <w:jc w:val="center"/>
              <w:rPr>
                <w:rFonts w:ascii="標楷體" w:eastAsia="標楷體" w:hAnsi="標楷體"/>
              </w:rPr>
            </w:pPr>
          </w:p>
        </w:tc>
        <w:tc>
          <w:tcPr>
            <w:tcW w:w="6774"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7E57A0">
            <w:pPr>
              <w:rPr>
                <w:rFonts w:ascii="標楷體" w:eastAsia="標楷體" w:hAnsi="標楷體"/>
              </w:rPr>
            </w:pPr>
          </w:p>
        </w:tc>
      </w:tr>
      <w:tr w:rsidR="00000000">
        <w:trPr>
          <w:trHeight w:val="452"/>
        </w:trPr>
        <w:tc>
          <w:tcPr>
            <w:tcW w:w="76" w:type="dxa"/>
            <w:shd w:val="clear" w:color="auto" w:fill="auto"/>
          </w:tcPr>
          <w:p w:rsidR="00000000" w:rsidRDefault="007E57A0">
            <w:pPr>
              <w:jc w:val="center"/>
              <w:rPr>
                <w:rFonts w:ascii="標楷體" w:eastAsia="標楷體" w:hAnsi="標楷體"/>
              </w:rPr>
            </w:pPr>
          </w:p>
        </w:tc>
        <w:tc>
          <w:tcPr>
            <w:tcW w:w="2804" w:type="dxa"/>
            <w:tcBorders>
              <w:top w:val="single" w:sz="6" w:space="0" w:color="000000"/>
              <w:left w:val="single" w:sz="4" w:space="0" w:color="000000"/>
              <w:bottom w:val="single" w:sz="6" w:space="0" w:color="000000"/>
              <w:right w:val="single" w:sz="6" w:space="0" w:color="000000"/>
            </w:tcBorders>
            <w:shd w:val="clear" w:color="auto" w:fill="auto"/>
            <w:vAlign w:val="center"/>
          </w:tcPr>
          <w:p w:rsidR="00000000" w:rsidRDefault="007E57A0">
            <w:pPr>
              <w:jc w:val="center"/>
              <w:rPr>
                <w:rFonts w:ascii="標楷體" w:eastAsia="標楷體" w:hAnsi="標楷體"/>
              </w:rPr>
            </w:pPr>
          </w:p>
        </w:tc>
        <w:tc>
          <w:tcPr>
            <w:tcW w:w="6774"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7E57A0">
            <w:pPr>
              <w:rPr>
                <w:rFonts w:ascii="標楷體" w:eastAsia="標楷體" w:hAnsi="標楷體"/>
              </w:rPr>
            </w:pPr>
          </w:p>
        </w:tc>
      </w:tr>
      <w:tr w:rsidR="00000000">
        <w:trPr>
          <w:trHeight w:val="452"/>
        </w:trPr>
        <w:tc>
          <w:tcPr>
            <w:tcW w:w="76" w:type="dxa"/>
            <w:shd w:val="clear" w:color="auto" w:fill="auto"/>
          </w:tcPr>
          <w:p w:rsidR="00000000" w:rsidRDefault="007E57A0">
            <w:pPr>
              <w:jc w:val="center"/>
              <w:rPr>
                <w:rFonts w:ascii="標楷體" w:eastAsia="標楷體" w:hAnsi="標楷體"/>
              </w:rPr>
            </w:pPr>
          </w:p>
        </w:tc>
        <w:tc>
          <w:tcPr>
            <w:tcW w:w="2804" w:type="dxa"/>
            <w:tcBorders>
              <w:top w:val="single" w:sz="6" w:space="0" w:color="000000"/>
              <w:left w:val="single" w:sz="4" w:space="0" w:color="000000"/>
              <w:bottom w:val="single" w:sz="6" w:space="0" w:color="000000"/>
              <w:right w:val="single" w:sz="6" w:space="0" w:color="000000"/>
            </w:tcBorders>
            <w:shd w:val="clear" w:color="auto" w:fill="auto"/>
            <w:vAlign w:val="center"/>
          </w:tcPr>
          <w:p w:rsidR="00000000" w:rsidRDefault="007E57A0">
            <w:pPr>
              <w:jc w:val="center"/>
              <w:rPr>
                <w:rFonts w:ascii="標楷體" w:eastAsia="標楷體" w:hAnsi="標楷體"/>
              </w:rPr>
            </w:pPr>
          </w:p>
        </w:tc>
        <w:tc>
          <w:tcPr>
            <w:tcW w:w="6774" w:type="dxa"/>
            <w:gridSpan w:val="2"/>
            <w:tcBorders>
              <w:top w:val="single" w:sz="6" w:space="0" w:color="000000"/>
              <w:left w:val="single" w:sz="6" w:space="0" w:color="000000"/>
              <w:bottom w:val="single" w:sz="6" w:space="0" w:color="000000"/>
              <w:right w:val="single" w:sz="4" w:space="0" w:color="000000"/>
            </w:tcBorders>
            <w:shd w:val="clear" w:color="auto" w:fill="auto"/>
            <w:vAlign w:val="center"/>
          </w:tcPr>
          <w:p w:rsidR="00000000" w:rsidRDefault="007E57A0">
            <w:pPr>
              <w:rPr>
                <w:rFonts w:ascii="標楷體" w:eastAsia="標楷體" w:hAnsi="標楷體"/>
              </w:rPr>
            </w:pPr>
          </w:p>
        </w:tc>
      </w:tr>
      <w:tr w:rsidR="00000000">
        <w:trPr>
          <w:cantSplit/>
        </w:trPr>
        <w:tc>
          <w:tcPr>
            <w:tcW w:w="9578"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7E57A0">
            <w:pPr>
              <w:spacing w:line="400" w:lineRule="exact"/>
              <w:jc w:val="both"/>
            </w:pPr>
            <w:r>
              <w:rPr>
                <w:rStyle w:val="a3"/>
                <w:rFonts w:ascii="標楷體" w:eastAsia="標楷體" w:hAnsi="標楷體"/>
              </w:rPr>
              <w:lastRenderedPageBreak/>
              <w:t>六、</w:t>
            </w:r>
            <w:r>
              <w:rPr>
                <w:rStyle w:val="a3"/>
                <w:rFonts w:ascii="標楷體" w:eastAsia="標楷體" w:hAnsi="標楷體"/>
                <w:color w:val="000000"/>
              </w:rPr>
              <w:t>自傳</w:t>
            </w:r>
            <w:r>
              <w:rPr>
                <w:rStyle w:val="a3"/>
                <w:rFonts w:ascii="標楷體" w:eastAsia="標楷體" w:hAnsi="標楷體"/>
                <w:color w:val="000000"/>
              </w:rPr>
              <w:t>(</w:t>
            </w:r>
            <w:r>
              <w:rPr>
                <w:rStyle w:val="a3"/>
                <w:rFonts w:ascii="標楷體" w:eastAsia="標楷體" w:hAnsi="標楷體"/>
                <w:color w:val="000000"/>
              </w:rPr>
              <w:t>約</w:t>
            </w:r>
            <w:r>
              <w:rPr>
                <w:rStyle w:val="a3"/>
                <w:rFonts w:ascii="標楷體" w:eastAsia="標楷體" w:hAnsi="標楷體"/>
                <w:color w:val="000000"/>
              </w:rPr>
              <w:t>600</w:t>
            </w:r>
            <w:r>
              <w:rPr>
                <w:rStyle w:val="a3"/>
                <w:rFonts w:ascii="標楷體" w:eastAsia="標楷體" w:hAnsi="標楷體"/>
                <w:color w:val="000000"/>
              </w:rPr>
              <w:t>字</w:t>
            </w:r>
            <w:r>
              <w:rPr>
                <w:rStyle w:val="a3"/>
                <w:rFonts w:ascii="標楷體" w:eastAsia="標楷體" w:hAnsi="標楷體"/>
                <w:color w:val="000000"/>
              </w:rPr>
              <w:t>)</w:t>
            </w: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p w:rsidR="00000000" w:rsidRDefault="007E57A0">
            <w:pPr>
              <w:spacing w:line="400" w:lineRule="exact"/>
              <w:jc w:val="both"/>
              <w:rPr>
                <w:rFonts w:ascii="標楷體" w:eastAsia="標楷體" w:hAnsi="標楷體"/>
                <w:color w:val="000000"/>
              </w:rPr>
            </w:pPr>
          </w:p>
        </w:tc>
        <w:tc>
          <w:tcPr>
            <w:tcW w:w="76" w:type="dxa"/>
            <w:shd w:val="clear" w:color="auto" w:fill="auto"/>
          </w:tcPr>
          <w:p w:rsidR="00000000" w:rsidRDefault="007E57A0"/>
        </w:tc>
      </w:tr>
    </w:tbl>
    <w:p w:rsidR="00000000" w:rsidRDefault="007E57A0"/>
    <w:sectPr w:rsidR="00000000">
      <w:pgSz w:w="11906" w:h="16838"/>
      <w:pgMar w:top="993" w:right="991" w:bottom="1440" w:left="993" w:header="720" w:footer="720" w:gutter="0"/>
      <w:cols w:space="720"/>
      <w:docGrid w:type="lines" w:linePitch="600" w:charSpace="-286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教育部標準楷書"/>
    <w:charset w:val="88"/>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
    <w:lvl w:ilvl="0">
      <w:start w:val="1"/>
      <w:numFmt w:val="taiwaneseCountingThousand"/>
      <w:suff w:val="nothing"/>
      <w:lvlText w:val="%1、"/>
      <w:lvlJc w:val="left"/>
      <w:pPr>
        <w:tabs>
          <w:tab w:val="num" w:pos="0"/>
        </w:tabs>
        <w:ind w:left="720" w:hanging="720"/>
      </w:pPr>
      <w:rPr>
        <w:rFonts w:ascii="標楷體" w:eastAsia="標楷體" w:hAnsi="標楷體"/>
      </w:r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1" w15:restartNumberingAfterBreak="0">
    <w:nsid w:val="00000002"/>
    <w:multiLevelType w:val="multilevel"/>
    <w:tmpl w:val="00000002"/>
    <w:name w:val="WWNum4"/>
    <w:lvl w:ilvl="0">
      <w:start w:val="1"/>
      <w:numFmt w:val="taiwaneseCountingThousand"/>
      <w:lvlText w:val="(%1)"/>
      <w:lvlJc w:val="left"/>
      <w:pPr>
        <w:tabs>
          <w:tab w:val="num" w:pos="0"/>
        </w:tabs>
        <w:ind w:left="1152" w:hanging="585"/>
      </w:pPr>
    </w:lvl>
    <w:lvl w:ilvl="1">
      <w:start w:val="1"/>
      <w:numFmt w:val="ideographTraditional"/>
      <w:lvlText w:val="%1.%2、"/>
      <w:lvlJc w:val="left"/>
      <w:pPr>
        <w:tabs>
          <w:tab w:val="num" w:pos="0"/>
        </w:tabs>
        <w:ind w:left="1527" w:hanging="480"/>
      </w:pPr>
    </w:lvl>
    <w:lvl w:ilvl="2">
      <w:start w:val="1"/>
      <w:numFmt w:val="lowerRoman"/>
      <w:lvlText w:val="%1.%2.%3."/>
      <w:lvlJc w:val="right"/>
      <w:pPr>
        <w:tabs>
          <w:tab w:val="num" w:pos="0"/>
        </w:tabs>
        <w:ind w:left="2007" w:hanging="480"/>
      </w:pPr>
    </w:lvl>
    <w:lvl w:ilvl="3">
      <w:start w:val="1"/>
      <w:numFmt w:val="decimal"/>
      <w:lvlText w:val="%1.%2.%3.%4."/>
      <w:lvlJc w:val="left"/>
      <w:pPr>
        <w:tabs>
          <w:tab w:val="num" w:pos="0"/>
        </w:tabs>
        <w:ind w:left="2487" w:hanging="480"/>
      </w:pPr>
    </w:lvl>
    <w:lvl w:ilvl="4">
      <w:start w:val="1"/>
      <w:numFmt w:val="ideographTraditional"/>
      <w:lvlText w:val="%1.%2.%3.%4.%5、"/>
      <w:lvlJc w:val="left"/>
      <w:pPr>
        <w:tabs>
          <w:tab w:val="num" w:pos="0"/>
        </w:tabs>
        <w:ind w:left="2967" w:hanging="480"/>
      </w:pPr>
    </w:lvl>
    <w:lvl w:ilvl="5">
      <w:start w:val="1"/>
      <w:numFmt w:val="lowerRoman"/>
      <w:lvlText w:val="%1.%2.%3.%4.%5.%6."/>
      <w:lvlJc w:val="right"/>
      <w:pPr>
        <w:tabs>
          <w:tab w:val="num" w:pos="0"/>
        </w:tabs>
        <w:ind w:left="3447" w:hanging="480"/>
      </w:pPr>
    </w:lvl>
    <w:lvl w:ilvl="6">
      <w:start w:val="1"/>
      <w:numFmt w:val="decimal"/>
      <w:lvlText w:val="%1.%2.%3.%4.%5.%6.%7."/>
      <w:lvlJc w:val="left"/>
      <w:pPr>
        <w:tabs>
          <w:tab w:val="num" w:pos="0"/>
        </w:tabs>
        <w:ind w:left="3927" w:hanging="480"/>
      </w:pPr>
    </w:lvl>
    <w:lvl w:ilvl="7">
      <w:start w:val="1"/>
      <w:numFmt w:val="ideographTraditional"/>
      <w:lvlText w:val="%1.%2.%3.%4.%5.%6.%7.%8、"/>
      <w:lvlJc w:val="left"/>
      <w:pPr>
        <w:tabs>
          <w:tab w:val="num" w:pos="0"/>
        </w:tabs>
        <w:ind w:left="4407" w:hanging="480"/>
      </w:pPr>
    </w:lvl>
    <w:lvl w:ilvl="8">
      <w:start w:val="1"/>
      <w:numFmt w:val="lowerRoman"/>
      <w:lvlText w:val="%1.%2.%3.%4.%5.%6.%7.%8.%9."/>
      <w:lvlJc w:val="right"/>
      <w:pPr>
        <w:tabs>
          <w:tab w:val="num" w:pos="0"/>
        </w:tabs>
        <w:ind w:left="4887" w:hanging="48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lvl w:ilvl="0">
      <w:start w:val="1"/>
      <w:numFmt w:val="taiwaneseCountingThousand"/>
      <w:suff w:val="nothing"/>
      <w:lvlText w:val="%1、"/>
      <w:lvlJc w:val="left"/>
      <w:pPr>
        <w:tabs>
          <w:tab w:val="num" w:pos="0"/>
        </w:tabs>
        <w:ind w:left="720" w:hanging="720"/>
      </w:pPr>
      <w:rPr>
        <w:rFonts w:ascii="標楷體" w:eastAsia="標楷體" w:hAnsi="標楷體"/>
      </w:rPr>
    </w:lvl>
    <w:lvl w:ilvl="1">
      <w:start w:val="1"/>
      <w:numFmt w:val="ideographTraditional"/>
      <w:lvlText w:val="%1.%2、"/>
      <w:lvlJc w:val="left"/>
      <w:pPr>
        <w:tabs>
          <w:tab w:val="num" w:pos="0"/>
        </w:tabs>
        <w:ind w:left="960" w:hanging="480"/>
      </w:pPr>
    </w:lvl>
    <w:lvl w:ilvl="2">
      <w:start w:val="1"/>
      <w:numFmt w:val="lowerRoman"/>
      <w:lvlText w:val="%1.%2.%3."/>
      <w:lvlJc w:val="right"/>
      <w:pPr>
        <w:tabs>
          <w:tab w:val="num" w:pos="0"/>
        </w:tabs>
        <w:ind w:left="1440" w:hanging="480"/>
      </w:pPr>
    </w:lvl>
    <w:lvl w:ilvl="3">
      <w:start w:val="1"/>
      <w:numFmt w:val="decimal"/>
      <w:lvlText w:val="%1.%2.%3.%4."/>
      <w:lvlJc w:val="left"/>
      <w:pPr>
        <w:tabs>
          <w:tab w:val="num" w:pos="0"/>
        </w:tabs>
        <w:ind w:left="1920" w:hanging="480"/>
      </w:pPr>
    </w:lvl>
    <w:lvl w:ilvl="4">
      <w:start w:val="1"/>
      <w:numFmt w:val="ideographTraditional"/>
      <w:lvlText w:val="%1.%2.%3.%4.%5、"/>
      <w:lvlJc w:val="left"/>
      <w:pPr>
        <w:tabs>
          <w:tab w:val="num" w:pos="0"/>
        </w:tabs>
        <w:ind w:left="2400" w:hanging="480"/>
      </w:pPr>
    </w:lvl>
    <w:lvl w:ilvl="5">
      <w:start w:val="1"/>
      <w:numFmt w:val="lowerRoman"/>
      <w:lvlText w:val="%1.%2.%3.%4.%5.%6."/>
      <w:lvlJc w:val="right"/>
      <w:pPr>
        <w:tabs>
          <w:tab w:val="num" w:pos="0"/>
        </w:tabs>
        <w:ind w:left="2880" w:hanging="480"/>
      </w:pPr>
    </w:lvl>
    <w:lvl w:ilvl="6">
      <w:start w:val="1"/>
      <w:numFmt w:val="decimal"/>
      <w:lvlText w:val="%1.%2.%3.%4.%5.%6.%7."/>
      <w:lvlJc w:val="left"/>
      <w:pPr>
        <w:tabs>
          <w:tab w:val="num" w:pos="0"/>
        </w:tabs>
        <w:ind w:left="3360" w:hanging="480"/>
      </w:pPr>
    </w:lvl>
    <w:lvl w:ilvl="7">
      <w:start w:val="1"/>
      <w:numFmt w:val="ideographTraditional"/>
      <w:lvlText w:val="%1.%2.%3.%4.%5.%6.%7.%8、"/>
      <w:lvlJc w:val="left"/>
      <w:pPr>
        <w:tabs>
          <w:tab w:val="num" w:pos="0"/>
        </w:tabs>
        <w:ind w:left="3840" w:hanging="480"/>
      </w:pPr>
    </w:lvl>
    <w:lvl w:ilvl="8">
      <w:start w:val="1"/>
      <w:numFmt w:val="lowerRoman"/>
      <w:lvlText w:val="%1.%2.%3.%4.%5.%6.%7.%8.%9."/>
      <w:lvlJc w:val="right"/>
      <w:pPr>
        <w:tabs>
          <w:tab w:val="num" w:pos="0"/>
        </w:tabs>
        <w:ind w:left="4320" w:hanging="480"/>
      </w:pPr>
    </w:lvl>
  </w:abstractNum>
  <w:abstractNum w:abstractNumId="4" w15:restartNumberingAfterBreak="0">
    <w:nsid w:val="00000005"/>
    <w:multiLevelType w:val="multilevel"/>
    <w:tmpl w:val="00000005"/>
    <w:lvl w:ilvl="0">
      <w:start w:val="1"/>
      <w:numFmt w:val="taiwaneseCountingThousand"/>
      <w:lvlText w:val="(%1)"/>
      <w:lvlJc w:val="left"/>
      <w:pPr>
        <w:tabs>
          <w:tab w:val="num" w:pos="0"/>
        </w:tabs>
        <w:ind w:left="1152" w:hanging="585"/>
      </w:pPr>
    </w:lvl>
    <w:lvl w:ilvl="1">
      <w:start w:val="1"/>
      <w:numFmt w:val="ideographTraditional"/>
      <w:lvlText w:val="%1.%2、"/>
      <w:lvlJc w:val="left"/>
      <w:pPr>
        <w:tabs>
          <w:tab w:val="num" w:pos="0"/>
        </w:tabs>
        <w:ind w:left="1527" w:hanging="480"/>
      </w:pPr>
    </w:lvl>
    <w:lvl w:ilvl="2">
      <w:start w:val="1"/>
      <w:numFmt w:val="lowerRoman"/>
      <w:lvlText w:val="%1.%2.%3."/>
      <w:lvlJc w:val="right"/>
      <w:pPr>
        <w:tabs>
          <w:tab w:val="num" w:pos="0"/>
        </w:tabs>
        <w:ind w:left="2007" w:hanging="480"/>
      </w:pPr>
    </w:lvl>
    <w:lvl w:ilvl="3">
      <w:start w:val="1"/>
      <w:numFmt w:val="decimal"/>
      <w:lvlText w:val="%1.%2.%3.%4."/>
      <w:lvlJc w:val="left"/>
      <w:pPr>
        <w:tabs>
          <w:tab w:val="num" w:pos="0"/>
        </w:tabs>
        <w:ind w:left="2487" w:hanging="480"/>
      </w:pPr>
    </w:lvl>
    <w:lvl w:ilvl="4">
      <w:start w:val="1"/>
      <w:numFmt w:val="ideographTraditional"/>
      <w:lvlText w:val="%1.%2.%3.%4.%5、"/>
      <w:lvlJc w:val="left"/>
      <w:pPr>
        <w:tabs>
          <w:tab w:val="num" w:pos="0"/>
        </w:tabs>
        <w:ind w:left="2967" w:hanging="480"/>
      </w:pPr>
    </w:lvl>
    <w:lvl w:ilvl="5">
      <w:start w:val="1"/>
      <w:numFmt w:val="lowerRoman"/>
      <w:lvlText w:val="%1.%2.%3.%4.%5.%6."/>
      <w:lvlJc w:val="right"/>
      <w:pPr>
        <w:tabs>
          <w:tab w:val="num" w:pos="0"/>
        </w:tabs>
        <w:ind w:left="3447" w:hanging="480"/>
      </w:pPr>
    </w:lvl>
    <w:lvl w:ilvl="6">
      <w:start w:val="1"/>
      <w:numFmt w:val="decimal"/>
      <w:lvlText w:val="%1.%2.%3.%4.%5.%6.%7."/>
      <w:lvlJc w:val="left"/>
      <w:pPr>
        <w:tabs>
          <w:tab w:val="num" w:pos="0"/>
        </w:tabs>
        <w:ind w:left="3927" w:hanging="480"/>
      </w:pPr>
    </w:lvl>
    <w:lvl w:ilvl="7">
      <w:start w:val="1"/>
      <w:numFmt w:val="ideographTraditional"/>
      <w:lvlText w:val="%1.%2.%3.%4.%5.%6.%7.%8、"/>
      <w:lvlJc w:val="left"/>
      <w:pPr>
        <w:tabs>
          <w:tab w:val="num" w:pos="0"/>
        </w:tabs>
        <w:ind w:left="4407" w:hanging="480"/>
      </w:pPr>
    </w:lvl>
    <w:lvl w:ilvl="8">
      <w:start w:val="1"/>
      <w:numFmt w:val="lowerRoman"/>
      <w:lvlText w:val="%1.%2.%3.%4.%5.%6.%7.%8.%9."/>
      <w:lvlJc w:val="right"/>
      <w:pPr>
        <w:tabs>
          <w:tab w:val="num" w:pos="0"/>
        </w:tabs>
        <w:ind w:left="4887" w:hanging="4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7A0"/>
    <w:rsid w:val="007E57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DAC0D7C-37BD-40F3-8A78-5D1C07F6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eastAsia="新細明體" w:hAnsi="Calibri" w:cs="F"/>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a4">
    <w:name w:val="頁首 字元"/>
    <w:basedOn w:val="a3"/>
    <w:rPr>
      <w:sz w:val="20"/>
      <w:szCs w:val="20"/>
    </w:rPr>
  </w:style>
  <w:style w:type="character" w:customStyle="1" w:styleId="a5">
    <w:name w:val="頁尾 字元"/>
    <w:basedOn w:val="a3"/>
    <w:rPr>
      <w:sz w:val="20"/>
      <w:szCs w:val="20"/>
    </w:rPr>
  </w:style>
  <w:style w:type="character" w:customStyle="1" w:styleId="a6">
    <w:name w:val="註解方塊文字 字元"/>
    <w:basedOn w:val="a3"/>
    <w:rPr>
      <w:rFonts w:ascii="Calibri Light" w:eastAsia="新細明體" w:hAnsi="Calibri Light" w:cs="F"/>
      <w:sz w:val="18"/>
      <w:szCs w:val="18"/>
    </w:rPr>
  </w:style>
  <w:style w:type="character" w:styleId="a7">
    <w:name w:val="Hyperlink"/>
    <w:basedOn w:val="a3"/>
    <w:rPr>
      <w:color w:val="0563C1"/>
      <w:u w:val="single"/>
    </w:rPr>
  </w:style>
  <w:style w:type="character" w:customStyle="1" w:styleId="ListLabel1">
    <w:name w:val="ListLabel 1"/>
    <w:rPr>
      <w:rFonts w:ascii="標楷體" w:eastAsia="標楷體" w:hAnsi="標楷體" w:cs="標楷體"/>
    </w:rPr>
  </w:style>
  <w:style w:type="character" w:customStyle="1" w:styleId="WWCharLFO4LVL1">
    <w:name w:val="WW_CharLFO4LVL1"/>
    <w:rPr>
      <w:rFonts w:ascii="標楷體" w:eastAsia="標楷體" w:hAnsi="標楷體"/>
    </w:rPr>
  </w:style>
  <w:style w:type="paragraph" w:styleId="a8">
    <w:name w:val="Body Text"/>
    <w:basedOn w:val="a"/>
    <w:pPr>
      <w:spacing w:after="140" w:line="276" w:lineRule="auto"/>
    </w:pPr>
  </w:style>
  <w:style w:type="paragraph" w:styleId="a9">
    <w:name w:val="Title"/>
    <w:basedOn w:val="a"/>
    <w:next w:val="a8"/>
    <w:qFormat/>
    <w:pPr>
      <w:keepNext/>
      <w:spacing w:before="240" w:after="120"/>
    </w:pPr>
    <w:rPr>
      <w:rFonts w:ascii="Liberation Sans" w:eastAsia="微軟正黑體" w:hAnsi="Liberation Sans" w:cs="Lucida Sans"/>
      <w:sz w:val="28"/>
      <w:szCs w:val="28"/>
    </w:rPr>
  </w:style>
  <w:style w:type="paragraph" w:styleId="aa">
    <w:name w:val="List"/>
    <w:basedOn w:val="a8"/>
    <w:rPr>
      <w:rFonts w:cs="Lucida Sans"/>
    </w:rPr>
  </w:style>
  <w:style w:type="paragraph" w:styleId="ab">
    <w:name w:val="caption"/>
    <w:basedOn w:val="a"/>
    <w:qFormat/>
    <w:pPr>
      <w:suppressLineNumbers/>
      <w:spacing w:before="120" w:after="120"/>
    </w:pPr>
    <w:rPr>
      <w:rFonts w:cs="Lucida Sans"/>
      <w:i/>
      <w:iCs/>
      <w:szCs w:val="24"/>
    </w:rPr>
  </w:style>
  <w:style w:type="paragraph" w:customStyle="1" w:styleId="ac">
    <w:name w:val="索引"/>
    <w:basedOn w:val="a"/>
    <w:pPr>
      <w:suppressLineNumbers/>
    </w:pPr>
    <w:rPr>
      <w:rFonts w:cs="Lucida Sans"/>
    </w:rPr>
  </w:style>
  <w:style w:type="paragraph" w:customStyle="1" w:styleId="HeaderandFooter">
    <w:name w:val="Header and Footer"/>
    <w:basedOn w:val="a"/>
  </w:style>
  <w:style w:type="paragraph" w:styleId="ad">
    <w:name w:val="header"/>
    <w:basedOn w:val="a"/>
    <w:pPr>
      <w:tabs>
        <w:tab w:val="center" w:pos="4153"/>
        <w:tab w:val="right" w:pos="8306"/>
      </w:tabs>
      <w:snapToGrid w:val="0"/>
    </w:pPr>
    <w:rPr>
      <w:sz w:val="20"/>
      <w:szCs w:val="20"/>
    </w:rPr>
  </w:style>
  <w:style w:type="paragraph" w:styleId="ae">
    <w:name w:val="footer"/>
    <w:basedOn w:val="a"/>
    <w:pPr>
      <w:tabs>
        <w:tab w:val="center" w:pos="4153"/>
        <w:tab w:val="right" w:pos="8306"/>
      </w:tabs>
      <w:snapToGrid w:val="0"/>
    </w:pPr>
    <w:rPr>
      <w:sz w:val="20"/>
      <w:szCs w:val="20"/>
    </w:rPr>
  </w:style>
  <w:style w:type="paragraph" w:styleId="af">
    <w:name w:val="Balloon Text"/>
    <w:basedOn w:val="a"/>
    <w:rPr>
      <w:rFonts w:ascii="Calibri Light" w:hAnsi="Calibri Light"/>
      <w:sz w:val="18"/>
      <w:szCs w:val="18"/>
    </w:rPr>
  </w:style>
  <w:style w:type="paragraph" w:styleId="af0">
    <w:name w:val="List Paragraph"/>
    <w:basedOn w:val="a"/>
    <w:qFormat/>
    <w:pPr>
      <w:ind w:left="480"/>
    </w:pPr>
  </w:style>
  <w:style w:type="paragraph" w:customStyle="1" w:styleId="af1">
    <w:name w:val="表格內容"/>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cp:lastModifiedBy>User</cp:lastModifiedBy>
  <cp:revision>2</cp:revision>
  <cp:lastPrinted>1995-11-21T09:41:00Z</cp:lastPrinted>
  <dcterms:created xsi:type="dcterms:W3CDTF">2023-04-19T03:33:00Z</dcterms:created>
  <dcterms:modified xsi:type="dcterms:W3CDTF">2023-04-19T03:33:00Z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